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D01F7" w:rsidRPr="002D01F7" w:rsidTr="00226594">
        <w:tc>
          <w:tcPr>
            <w:tcW w:w="9571" w:type="dxa"/>
            <w:shd w:val="clear" w:color="auto" w:fill="auto"/>
          </w:tcPr>
          <w:p w:rsidR="00CB3F97" w:rsidRPr="002D01F7" w:rsidRDefault="00D13DC8" w:rsidP="00CB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1F7"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F192EC9" wp14:editId="1424BA07">
                  <wp:extent cx="695325" cy="10572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B3F97" w:rsidRPr="002D01F7" w:rsidRDefault="00CB3F97" w:rsidP="00CB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3F97" w:rsidRPr="002D01F7" w:rsidRDefault="00CB3F97" w:rsidP="00CB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2D01F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CB3F97" w:rsidRPr="002D01F7" w:rsidRDefault="00CB3F97" w:rsidP="00CB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  <w:p w:rsidR="00CB3F97" w:rsidRPr="002D01F7" w:rsidRDefault="00CB3F97" w:rsidP="00CB3F9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2D01F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П</w:t>
            </w:r>
            <w:proofErr w:type="gramEnd"/>
            <w:r w:rsidRPr="002D01F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CB3F97" w:rsidRPr="002D01F7" w:rsidRDefault="00CB3F97" w:rsidP="00CB3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01F7" w:rsidRPr="002D01F7" w:rsidTr="00226594">
        <w:tc>
          <w:tcPr>
            <w:tcW w:w="9571" w:type="dxa"/>
            <w:shd w:val="clear" w:color="auto" w:fill="auto"/>
          </w:tcPr>
          <w:p w:rsidR="00CB3F97" w:rsidRPr="002D01F7" w:rsidRDefault="008C40AF" w:rsidP="00CB3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ermStart w:id="75324748" w:edGrp="everyone" w:colFirst="0" w:colLast="0"/>
            <w:permStart w:id="1982749678" w:edGrp="everyone" w:colFirst="1" w:colLast="1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14.01.2019</w:t>
            </w:r>
            <w:r w:rsidR="009105E5" w:rsidRPr="002D01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 w:rsidR="00915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6A0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  <w:p w:rsidR="00CB3F97" w:rsidRPr="002D01F7" w:rsidRDefault="00CB3F97" w:rsidP="004003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B3F97" w:rsidRPr="002D01F7" w:rsidRDefault="00CB3F97" w:rsidP="00CB3F97">
            <w:pPr>
              <w:tabs>
                <w:tab w:val="left" w:pos="1695"/>
                <w:tab w:val="center" w:pos="5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2D01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О внесении изменений и дополнений в муниципальную программу </w:t>
            </w:r>
            <w:r w:rsidRPr="002D01F7">
              <w:rPr>
                <w:rFonts w:ascii="Times New Roman" w:hAnsi="Times New Roman"/>
                <w:b/>
                <w:sz w:val="28"/>
                <w:szCs w:val="28"/>
              </w:rPr>
              <w:t>"Социальная поддержка граждан Воротынско</w:t>
            </w:r>
            <w:r w:rsidR="00CF60FC">
              <w:rPr>
                <w:rFonts w:ascii="Times New Roman" w:hAnsi="Times New Roman"/>
                <w:b/>
                <w:sz w:val="28"/>
                <w:szCs w:val="28"/>
              </w:rPr>
              <w:t>го муниципального района на 2019-2021</w:t>
            </w:r>
            <w:r w:rsidRPr="002D01F7">
              <w:rPr>
                <w:rFonts w:ascii="Times New Roman" w:hAnsi="Times New Roman"/>
                <w:b/>
                <w:sz w:val="28"/>
                <w:szCs w:val="28"/>
              </w:rPr>
              <w:t xml:space="preserve"> годы»</w:t>
            </w:r>
          </w:p>
          <w:bookmarkEnd w:id="0"/>
          <w:p w:rsidR="00CB3F97" w:rsidRPr="002D01F7" w:rsidRDefault="00CB3F97" w:rsidP="00CB3F97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D01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C565D" w:rsidRPr="002D01F7" w:rsidRDefault="00FC565D" w:rsidP="00CB3F97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ermEnd w:id="75324748"/>
    <w:permEnd w:id="1982749678"/>
    <w:p w:rsidR="00266BD9" w:rsidRPr="002D01F7" w:rsidRDefault="00CF60FC" w:rsidP="00CD7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В соответствии с</w:t>
      </w:r>
      <w:r w:rsidR="00CB3F97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разделом</w:t>
      </w:r>
      <w:r w:rsidR="00CB3F97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7C27B5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7 </w:t>
      </w:r>
      <w:r w:rsidR="007C7525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Порядка разработки, реализации и оценки эффективности муниципальных программ Воротынского муниципального района</w:t>
      </w:r>
      <w:r w:rsidR="00CB3F97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утвержденного постановлени</w:t>
      </w:r>
      <w:r w:rsidR="00403C44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ем</w:t>
      </w:r>
      <w:r w:rsidR="009605A8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403C44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="00CB3F97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дминистрации Воротынс</w:t>
      </w:r>
      <w:r w:rsidR="007C7525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кого муниципального района</w:t>
      </w:r>
      <w:r w:rsidR="0029371E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№63 от 04.03.2016 года</w:t>
      </w:r>
      <w:r w:rsidR="007C27B5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Воротынского муниципального района»</w:t>
      </w:r>
      <w:r w:rsidR="00C543FC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  <w:r w:rsidR="0029371E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7C7525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403C44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="00CB3F97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дминистрация Воротынского муниципального  района постановляет:</w:t>
      </w:r>
    </w:p>
    <w:p w:rsidR="00CF60FC" w:rsidRPr="003640AB" w:rsidRDefault="00DC4F77" w:rsidP="00CD7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</w:t>
      </w:r>
      <w:r w:rsidR="006407B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3F579A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 </w:t>
      </w:r>
      <w:r w:rsidR="006407B7">
        <w:rPr>
          <w:rFonts w:ascii="Times New Roman" w:eastAsia="Times New Roman" w:hAnsi="Times New Roman" w:cs="Calibri"/>
          <w:sz w:val="28"/>
          <w:szCs w:val="28"/>
          <w:lang w:eastAsia="ru-RU"/>
        </w:rPr>
        <w:t>Внести в</w:t>
      </w:r>
      <w:r w:rsidR="003F579A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</w:t>
      </w:r>
      <w:r w:rsidR="00CB3F97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униципальную программу «</w:t>
      </w:r>
      <w:r w:rsidR="00CB3F97" w:rsidRPr="002D01F7">
        <w:rPr>
          <w:rFonts w:ascii="Times New Roman" w:eastAsia="Times New Roman" w:hAnsi="Times New Roman"/>
          <w:sz w:val="28"/>
          <w:szCs w:val="28"/>
          <w:lang w:eastAsia="ru-RU"/>
        </w:rPr>
        <w:t>Социальная поддержка граждан Воротынского</w:t>
      </w:r>
      <w:r w:rsidR="00227FE5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="00CF60F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на 2019-2021</w:t>
      </w:r>
      <w:r w:rsidR="00CB3F97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годы», ут</w:t>
      </w:r>
      <w:r w:rsidR="00403C44" w:rsidRPr="002D01F7">
        <w:rPr>
          <w:rFonts w:ascii="Times New Roman" w:eastAsia="Times New Roman" w:hAnsi="Times New Roman"/>
          <w:sz w:val="28"/>
          <w:szCs w:val="28"/>
          <w:lang w:eastAsia="ru-RU"/>
        </w:rPr>
        <w:t>вержденную постановлением А</w:t>
      </w:r>
      <w:r w:rsidR="00CB3F97" w:rsidRPr="002D01F7">
        <w:rPr>
          <w:rFonts w:ascii="Times New Roman" w:eastAsia="Times New Roman" w:hAnsi="Times New Roman"/>
          <w:sz w:val="28"/>
          <w:szCs w:val="28"/>
          <w:lang w:eastAsia="ru-RU"/>
        </w:rPr>
        <w:t>дминистрации Ворот</w:t>
      </w:r>
      <w:r w:rsidR="00CD7F32">
        <w:rPr>
          <w:rFonts w:ascii="Times New Roman" w:eastAsia="Times New Roman" w:hAnsi="Times New Roman"/>
          <w:sz w:val="28"/>
          <w:szCs w:val="28"/>
          <w:lang w:eastAsia="ru-RU"/>
        </w:rPr>
        <w:t xml:space="preserve">ынского муниципального района </w:t>
      </w:r>
      <w:r w:rsidR="00CF60FC" w:rsidRPr="00CF6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6BD9" w:rsidRDefault="00CF60FC" w:rsidP="00CD7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14.11.2018 года  №369</w:t>
      </w:r>
      <w:r w:rsidR="00CB3F97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3BEE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</w:t>
      </w:r>
      <w:r w:rsidR="00BD486A" w:rsidRPr="002D01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13BEE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486A" w:rsidRPr="002D01F7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</w:t>
      </w:r>
      <w:r w:rsidR="00CB3F97" w:rsidRPr="002D01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0E1E" w:rsidRPr="002D01F7" w:rsidRDefault="00900E1E" w:rsidP="00CD7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</w:t>
      </w:r>
      <w:r w:rsidRPr="00E41FC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опубликовать в печатном издании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«Воротынская газета</w:t>
      </w:r>
      <w:r w:rsidRPr="00E41FC8">
        <w:rPr>
          <w:rFonts w:ascii="Times New Roman" w:eastAsia="Times New Roman" w:hAnsi="Times New Roman"/>
          <w:sz w:val="28"/>
          <w:szCs w:val="28"/>
          <w:lang w:eastAsia="ru-RU"/>
        </w:rPr>
        <w:t xml:space="preserve">» и </w:t>
      </w:r>
      <w:r w:rsidRPr="00E41FC8">
        <w:rPr>
          <w:rFonts w:ascii="Times New Roman" w:hAnsi="Times New Roman"/>
          <w:sz w:val="28"/>
          <w:szCs w:val="28"/>
        </w:rPr>
        <w:t xml:space="preserve">разместить </w:t>
      </w:r>
      <w:r>
        <w:rPr>
          <w:rFonts w:ascii="Times New Roman" w:hAnsi="Times New Roman"/>
          <w:sz w:val="28"/>
          <w:szCs w:val="28"/>
        </w:rPr>
        <w:t xml:space="preserve">на официальном портале органов местного самоуправления- </w:t>
      </w:r>
      <w:r w:rsidRPr="00C24422">
        <w:rPr>
          <w:rFonts w:ascii="Times New Roman" w:hAnsi="Times New Roman"/>
          <w:sz w:val="28"/>
          <w:szCs w:val="28"/>
        </w:rPr>
        <w:t>vorotynec.omsu-nnov.ru</w:t>
      </w:r>
    </w:p>
    <w:p w:rsidR="00CB3F97" w:rsidRPr="002D01F7" w:rsidRDefault="00DC4F77" w:rsidP="00CD7F32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6407B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807C0" w:rsidRPr="002D0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807C0" w:rsidRPr="002D01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807C0" w:rsidRPr="002D01F7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D807C0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B3F97" w:rsidRPr="002D01F7" w:rsidRDefault="00CB3F97" w:rsidP="00266B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F97" w:rsidRPr="002D01F7" w:rsidRDefault="00CB3F97" w:rsidP="00CB3F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F97" w:rsidRPr="002D01F7" w:rsidRDefault="00CB3F97" w:rsidP="00CB3F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F97" w:rsidRPr="002D01F7" w:rsidRDefault="00CB3F97" w:rsidP="00CB3F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25EF" w:rsidRPr="002D01F7" w:rsidRDefault="00491E09" w:rsidP="00CB3F97">
      <w:pPr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160E5E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</w:t>
      </w:r>
    </w:p>
    <w:p w:rsidR="00CB3F97" w:rsidRPr="002D01F7" w:rsidRDefault="00CE25EF" w:rsidP="00CB3F97">
      <w:pPr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Воротынского </w:t>
      </w:r>
      <w:r w:rsidR="00160E5E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                                          </w:t>
      </w:r>
      <w:r w:rsidR="00CB3F97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60E5E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4568E0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B3F97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491E09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285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1E09" w:rsidRPr="002D01F7">
        <w:rPr>
          <w:rFonts w:ascii="Times New Roman" w:eastAsia="Times New Roman" w:hAnsi="Times New Roman"/>
          <w:sz w:val="28"/>
          <w:szCs w:val="28"/>
          <w:lang w:eastAsia="ru-RU"/>
        </w:rPr>
        <w:t>А.А. Солдатов</w:t>
      </w:r>
    </w:p>
    <w:p w:rsidR="00CB3F97" w:rsidRPr="002D01F7" w:rsidRDefault="00CB3F97" w:rsidP="00CB3F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0F79" w:rsidRPr="002D01F7" w:rsidRDefault="00480F79" w:rsidP="0004016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80F79" w:rsidRPr="002D01F7" w:rsidRDefault="006F251B" w:rsidP="0004016E">
      <w:pPr>
        <w:spacing w:line="240" w:lineRule="auto"/>
        <w:rPr>
          <w:rFonts w:ascii="Times New Roman" w:hAnsi="Times New Roman"/>
          <w:sz w:val="28"/>
          <w:szCs w:val="28"/>
        </w:rPr>
      </w:pPr>
      <w:r w:rsidRPr="002D01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13BEE" w:rsidRDefault="00213BEE" w:rsidP="0004016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60FC" w:rsidRPr="002D01F7" w:rsidRDefault="0034365B" w:rsidP="0034365B">
      <w:pPr>
        <w:tabs>
          <w:tab w:val="left" w:pos="663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6F251B" w:rsidRPr="002D01F7" w:rsidRDefault="006F251B" w:rsidP="006F251B">
      <w:pPr>
        <w:tabs>
          <w:tab w:val="center" w:pos="7526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36"/>
          <w:szCs w:val="36"/>
        </w:rPr>
      </w:pPr>
      <w:r w:rsidRPr="002D01F7">
        <w:rPr>
          <w:rFonts w:ascii="Times New Roman" w:hAnsi="Times New Roman"/>
          <w:sz w:val="28"/>
          <w:szCs w:val="28"/>
        </w:rPr>
        <w:tab/>
      </w:r>
      <w:r w:rsidR="00EE46F0" w:rsidRPr="002D01F7">
        <w:rPr>
          <w:rFonts w:ascii="Times New Roman" w:hAnsi="Times New Roman"/>
          <w:sz w:val="28"/>
          <w:szCs w:val="28"/>
        </w:rPr>
        <w:t xml:space="preserve">                           </w:t>
      </w:r>
      <w:r w:rsidRPr="002D01F7">
        <w:rPr>
          <w:rFonts w:ascii="Times New Roman" w:hAnsi="Times New Roman"/>
          <w:sz w:val="28"/>
          <w:szCs w:val="28"/>
        </w:rPr>
        <w:t xml:space="preserve">Приложение  </w:t>
      </w:r>
      <w:proofErr w:type="gramStart"/>
      <w:r w:rsidRPr="002D01F7">
        <w:rPr>
          <w:rFonts w:ascii="Times New Roman" w:hAnsi="Times New Roman"/>
          <w:sz w:val="28"/>
          <w:szCs w:val="28"/>
        </w:rPr>
        <w:t>к</w:t>
      </w:r>
      <w:proofErr w:type="gramEnd"/>
      <w:r w:rsidRPr="002D01F7">
        <w:rPr>
          <w:rFonts w:ascii="Times New Roman" w:hAnsi="Times New Roman"/>
          <w:sz w:val="36"/>
          <w:szCs w:val="36"/>
        </w:rPr>
        <w:t xml:space="preserve"> </w:t>
      </w:r>
    </w:p>
    <w:p w:rsidR="006F251B" w:rsidRPr="002D01F7" w:rsidRDefault="00403C44" w:rsidP="006F251B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sz w:val="28"/>
          <w:szCs w:val="28"/>
        </w:rPr>
      </w:pPr>
      <w:r w:rsidRPr="002D01F7">
        <w:rPr>
          <w:rFonts w:ascii="Times New Roman" w:hAnsi="Times New Roman"/>
          <w:sz w:val="28"/>
          <w:szCs w:val="28"/>
        </w:rPr>
        <w:t>постановлению  А</w:t>
      </w:r>
      <w:r w:rsidR="006F251B" w:rsidRPr="002D01F7">
        <w:rPr>
          <w:rFonts w:ascii="Times New Roman" w:hAnsi="Times New Roman"/>
          <w:sz w:val="28"/>
          <w:szCs w:val="28"/>
        </w:rPr>
        <w:t xml:space="preserve">дминистрации      Воротынского муниципального района </w:t>
      </w:r>
    </w:p>
    <w:p w:rsidR="006F251B" w:rsidRPr="002D01F7" w:rsidRDefault="00D02BEA" w:rsidP="006F251B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/>
          <w:sz w:val="28"/>
          <w:szCs w:val="28"/>
        </w:rPr>
      </w:pPr>
      <w:r w:rsidRPr="002D01F7">
        <w:rPr>
          <w:rFonts w:ascii="Times New Roman" w:hAnsi="Times New Roman"/>
          <w:sz w:val="28"/>
          <w:szCs w:val="28"/>
        </w:rPr>
        <w:t>о</w:t>
      </w:r>
      <w:r w:rsidR="006F251B" w:rsidRPr="002D01F7">
        <w:rPr>
          <w:rFonts w:ascii="Times New Roman" w:hAnsi="Times New Roman"/>
          <w:sz w:val="28"/>
          <w:szCs w:val="28"/>
        </w:rPr>
        <w:t>т</w:t>
      </w:r>
      <w:r w:rsidR="008C40AF">
        <w:rPr>
          <w:rFonts w:ascii="Times New Roman" w:hAnsi="Times New Roman"/>
          <w:sz w:val="28"/>
          <w:szCs w:val="28"/>
        </w:rPr>
        <w:t xml:space="preserve"> 14.01.2019</w:t>
      </w:r>
      <w:r w:rsidR="00E54102" w:rsidRPr="002D01F7">
        <w:rPr>
          <w:rFonts w:ascii="Times New Roman" w:hAnsi="Times New Roman"/>
          <w:sz w:val="28"/>
          <w:szCs w:val="28"/>
        </w:rPr>
        <w:t xml:space="preserve"> № </w:t>
      </w:r>
      <w:r w:rsidR="008C40AF">
        <w:rPr>
          <w:rFonts w:ascii="Times New Roman" w:hAnsi="Times New Roman"/>
          <w:sz w:val="28"/>
          <w:szCs w:val="28"/>
        </w:rPr>
        <w:t>03</w:t>
      </w:r>
    </w:p>
    <w:p w:rsidR="0058520E" w:rsidRPr="002D01F7" w:rsidRDefault="0008148E" w:rsidP="00E41F30">
      <w:pPr>
        <w:tabs>
          <w:tab w:val="left" w:pos="6135"/>
          <w:tab w:val="left" w:pos="7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82F2F" w:rsidRPr="002D01F7" w:rsidRDefault="000B09A8" w:rsidP="00E41F30">
      <w:pPr>
        <w:tabs>
          <w:tab w:val="left" w:pos="6135"/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Изменения и дополнения которые вносятся в муниципальную программу </w:t>
      </w:r>
      <w:r w:rsidRPr="002D01F7">
        <w:rPr>
          <w:rFonts w:ascii="Times New Roman" w:hAnsi="Times New Roman"/>
          <w:b/>
          <w:sz w:val="28"/>
          <w:szCs w:val="28"/>
        </w:rPr>
        <w:t>"Социальная поддержка граждан Воротынско</w:t>
      </w:r>
      <w:r w:rsidR="00A3204F">
        <w:rPr>
          <w:rFonts w:ascii="Times New Roman" w:hAnsi="Times New Roman"/>
          <w:b/>
          <w:sz w:val="28"/>
          <w:szCs w:val="28"/>
        </w:rPr>
        <w:t>го муниципального района на 2019-2021</w:t>
      </w:r>
      <w:r w:rsidRPr="002D01F7">
        <w:rPr>
          <w:rFonts w:ascii="Times New Roman" w:hAnsi="Times New Roman"/>
          <w:b/>
          <w:sz w:val="28"/>
          <w:szCs w:val="28"/>
        </w:rPr>
        <w:t xml:space="preserve"> годы»</w:t>
      </w:r>
      <w:proofErr w:type="gramStart"/>
      <w:r w:rsidRPr="002D01F7">
        <w:rPr>
          <w:rFonts w:ascii="Times New Roman" w:hAnsi="Times New Roman"/>
          <w:b/>
          <w:sz w:val="28"/>
          <w:szCs w:val="28"/>
        </w:rPr>
        <w:t xml:space="preserve"> </w:t>
      </w:r>
      <w:r w:rsidR="00E41F30" w:rsidRPr="002D01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E41F30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3C44" w:rsidRPr="002D01F7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утвержденную постановлением А</w:t>
      </w:r>
      <w:r w:rsidR="00E41F30" w:rsidRPr="002D01F7">
        <w:rPr>
          <w:rFonts w:ascii="Times New Roman" w:eastAsia="Times New Roman" w:hAnsi="Times New Roman"/>
          <w:b/>
          <w:sz w:val="28"/>
          <w:szCs w:val="28"/>
          <w:lang w:eastAsia="ru-RU"/>
        </w:rPr>
        <w:t>дминистрации Воротынского муниципального р</w:t>
      </w:r>
      <w:r w:rsidR="00A3204F">
        <w:rPr>
          <w:rFonts w:ascii="Times New Roman" w:eastAsia="Times New Roman" w:hAnsi="Times New Roman"/>
          <w:b/>
          <w:sz w:val="28"/>
          <w:szCs w:val="28"/>
          <w:lang w:eastAsia="ru-RU"/>
        </w:rPr>
        <w:t>айона от 14.11.2018 года    № 369</w:t>
      </w:r>
      <w:r w:rsidR="00E41F30"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E41F30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82F2F" w:rsidRPr="002D01F7" w:rsidRDefault="00682F2F" w:rsidP="00E41F30">
      <w:pPr>
        <w:tabs>
          <w:tab w:val="left" w:pos="6135"/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2889" w:rsidRPr="002D01F7" w:rsidRDefault="008A6A8D" w:rsidP="00E41F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44B57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82F2F" w:rsidRPr="002D01F7">
        <w:rPr>
          <w:rFonts w:ascii="Times New Roman" w:eastAsia="Times New Roman" w:hAnsi="Times New Roman"/>
          <w:sz w:val="28"/>
          <w:szCs w:val="28"/>
          <w:lang w:eastAsia="ru-RU"/>
        </w:rPr>
        <w:t>В таблице</w:t>
      </w:r>
      <w:proofErr w:type="gramStart"/>
      <w:r w:rsidR="00682F2F" w:rsidRPr="002D01F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="00682F2F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.Паспорта программы </w:t>
      </w:r>
      <w:r w:rsidR="00A43A9A" w:rsidRPr="002D01F7">
        <w:rPr>
          <w:rFonts w:ascii="Times New Roman" w:eastAsia="Times New Roman" w:hAnsi="Times New Roman"/>
          <w:sz w:val="28"/>
          <w:szCs w:val="28"/>
          <w:lang w:eastAsia="ru-RU"/>
        </w:rPr>
        <w:t>второ</w:t>
      </w:r>
      <w:r w:rsidR="00F536C2" w:rsidRPr="002D01F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A43A9A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2F2F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столб</w:t>
      </w:r>
      <w:r w:rsidR="00F536C2" w:rsidRPr="002D01F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82F2F" w:rsidRPr="002D01F7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A43A9A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строки</w:t>
      </w:r>
      <w:r w:rsidR="00682F2F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«Объемы бюджетных ассигнований Программы за счет средств районного бюджета»</w:t>
      </w:r>
      <w:r w:rsidR="00F536C2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на: </w:t>
      </w:r>
    </w:p>
    <w:p w:rsidR="000D2889" w:rsidRPr="002D01F7" w:rsidRDefault="000D2889" w:rsidP="00E41F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36C2" w:rsidRPr="002D01F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Объемы бюджетных ассигнований для реализации программы </w:t>
      </w:r>
      <w:r w:rsidRPr="002D01F7">
        <w:rPr>
          <w:rFonts w:ascii="Times New Roman" w:eastAsia="Times New Roman" w:hAnsi="Times New Roman"/>
          <w:bCs/>
          <w:sz w:val="28"/>
          <w:szCs w:val="28"/>
          <w:lang w:eastAsia="ru-RU"/>
        </w:rPr>
        <w:t>«Социальная поддержка гра</w:t>
      </w:r>
      <w:r w:rsidR="00A3204F">
        <w:rPr>
          <w:rFonts w:ascii="Times New Roman" w:eastAsia="Times New Roman" w:hAnsi="Times New Roman"/>
          <w:bCs/>
          <w:sz w:val="28"/>
          <w:szCs w:val="28"/>
          <w:lang w:eastAsia="ru-RU"/>
        </w:rPr>
        <w:t>ждан Воротынского района на 2019-2021</w:t>
      </w:r>
      <w:r w:rsidRPr="002D01F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годы» </w:t>
      </w:r>
      <w:r w:rsidR="00A3204F">
        <w:rPr>
          <w:rFonts w:ascii="Times New Roman" w:eastAsia="Times New Roman" w:hAnsi="Times New Roman"/>
          <w:sz w:val="28"/>
          <w:szCs w:val="28"/>
          <w:lang w:eastAsia="ru-RU"/>
        </w:rPr>
        <w:t>составляют – 3348</w:t>
      </w:r>
      <w:r w:rsidR="008254AF">
        <w:rPr>
          <w:rFonts w:ascii="Times New Roman" w:eastAsia="Times New Roman" w:hAnsi="Times New Roman"/>
          <w:sz w:val="28"/>
          <w:szCs w:val="28"/>
          <w:lang w:eastAsia="ru-RU"/>
        </w:rPr>
        <w:t>,3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в том числе: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D2889" w:rsidRPr="002D01F7" w:rsidRDefault="00A3204F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2019 – 1161,1</w:t>
      </w:r>
      <w:r w:rsidR="000D2889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</w:p>
    <w:p w:rsidR="000D2889" w:rsidRPr="002D01F7" w:rsidRDefault="00A3204F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2020 – 1161,1</w:t>
      </w:r>
      <w:r w:rsidR="000D2889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</w:p>
    <w:p w:rsidR="000D2889" w:rsidRPr="002D01F7" w:rsidRDefault="00A3204F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2021 – 1161,1</w:t>
      </w:r>
      <w:r w:rsidR="000D2889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</w:p>
    <w:p w:rsidR="000D2889" w:rsidRPr="002D01F7" w:rsidRDefault="000D2889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Объемы бюджетных ассигнований для реализации подпрограммы № 1 «Социальная поддержка отдельных категорий граждан Воротын</w:t>
      </w:r>
      <w:r w:rsidR="00A3204F">
        <w:rPr>
          <w:rFonts w:ascii="Times New Roman" w:eastAsia="Times New Roman" w:hAnsi="Times New Roman"/>
          <w:sz w:val="28"/>
          <w:szCs w:val="28"/>
          <w:lang w:eastAsia="ru-RU"/>
        </w:rPr>
        <w:t>ского муниципального района 2019-2021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годы»» составляют – </w:t>
      </w:r>
      <w:r w:rsidR="00A82B4D">
        <w:rPr>
          <w:rFonts w:ascii="Times New Roman" w:eastAsia="Times New Roman" w:hAnsi="Times New Roman"/>
          <w:sz w:val="28"/>
          <w:szCs w:val="28"/>
          <w:lang w:eastAsia="ru-RU"/>
        </w:rPr>
        <w:t>3318</w:t>
      </w:r>
      <w:r w:rsidR="008254AF">
        <w:rPr>
          <w:rFonts w:ascii="Times New Roman" w:eastAsia="Times New Roman" w:hAnsi="Times New Roman"/>
          <w:sz w:val="28"/>
          <w:szCs w:val="28"/>
          <w:lang w:eastAsia="ru-RU"/>
        </w:rPr>
        <w:t>,3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в том числе: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D2889" w:rsidRPr="002D01F7" w:rsidRDefault="00BD486A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2B4D">
        <w:rPr>
          <w:rFonts w:ascii="Times New Roman" w:eastAsia="Times New Roman" w:hAnsi="Times New Roman"/>
          <w:sz w:val="28"/>
          <w:szCs w:val="28"/>
          <w:lang w:eastAsia="ru-RU"/>
        </w:rPr>
        <w:t>2019 – 1106,1</w:t>
      </w:r>
      <w:r w:rsidR="000D2889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</w:p>
    <w:p w:rsidR="000D2889" w:rsidRPr="002D01F7" w:rsidRDefault="00BD486A" w:rsidP="00E41F30">
      <w:pPr>
        <w:widowControl w:val="0"/>
        <w:tabs>
          <w:tab w:val="left" w:pos="930"/>
          <w:tab w:val="center" w:pos="31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2B4D">
        <w:rPr>
          <w:rFonts w:ascii="Times New Roman" w:eastAsia="Times New Roman" w:hAnsi="Times New Roman"/>
          <w:sz w:val="28"/>
          <w:szCs w:val="28"/>
          <w:lang w:eastAsia="ru-RU"/>
        </w:rPr>
        <w:t>2020 – 1106,1</w:t>
      </w:r>
      <w:r w:rsidR="000D2889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</w:p>
    <w:p w:rsidR="000D2889" w:rsidRDefault="00BD486A" w:rsidP="00E41F30">
      <w:pPr>
        <w:widowControl w:val="0"/>
        <w:tabs>
          <w:tab w:val="left" w:pos="1245"/>
          <w:tab w:val="center" w:pos="31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2B4D">
        <w:rPr>
          <w:rFonts w:ascii="Times New Roman" w:eastAsia="Times New Roman" w:hAnsi="Times New Roman"/>
          <w:sz w:val="28"/>
          <w:szCs w:val="28"/>
          <w:lang w:eastAsia="ru-RU"/>
        </w:rPr>
        <w:t>2021 – 1106,1</w:t>
      </w:r>
      <w:r w:rsidR="008254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2889" w:rsidRPr="002D01F7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</w:p>
    <w:p w:rsidR="00843B91" w:rsidRPr="00B03A61" w:rsidRDefault="00843B91" w:rsidP="00843B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Объемы бюджетных ассигнований для реализации подпрограммы № 2 «Старшее поколение на 2019-2021 годы» составляют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 xml:space="preserve">0,0 тыс. рублей в том числе:                                             </w:t>
      </w:r>
    </w:p>
    <w:p w:rsidR="00843B91" w:rsidRPr="00B03A61" w:rsidRDefault="00843B91" w:rsidP="00843B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2019 – 1</w:t>
      </w: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0,0 тыс. рублей</w:t>
      </w:r>
    </w:p>
    <w:p w:rsidR="00843B91" w:rsidRPr="00B03A61" w:rsidRDefault="00843B91" w:rsidP="00843B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2020 – 1</w:t>
      </w: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0,0 тыс. рублей</w:t>
      </w:r>
    </w:p>
    <w:p w:rsidR="00843B91" w:rsidRPr="00B03A61" w:rsidRDefault="00843B91" w:rsidP="00843B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2021 – 1</w:t>
      </w:r>
      <w:r w:rsidRPr="00B03A61">
        <w:rPr>
          <w:rFonts w:ascii="Times New Roman" w:eastAsia="Times New Roman" w:hAnsi="Times New Roman"/>
          <w:sz w:val="28"/>
          <w:szCs w:val="28"/>
          <w:lang w:eastAsia="ru-RU"/>
        </w:rPr>
        <w:t>0,0 тыс. рублей</w:t>
      </w:r>
      <w:r w:rsidR="00AF4439">
        <w:rPr>
          <w:rFonts w:ascii="Times New Roman" w:eastAsia="Times New Roman" w:hAnsi="Times New Roman"/>
          <w:sz w:val="28"/>
          <w:szCs w:val="28"/>
          <w:lang w:eastAsia="ru-RU"/>
        </w:rPr>
        <w:t xml:space="preserve"> »</w:t>
      </w:r>
    </w:p>
    <w:p w:rsidR="00843B91" w:rsidRPr="002D01F7" w:rsidRDefault="00843B91" w:rsidP="00E41F30">
      <w:pPr>
        <w:widowControl w:val="0"/>
        <w:tabs>
          <w:tab w:val="left" w:pos="1245"/>
          <w:tab w:val="center" w:pos="31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2174" w:rsidRPr="002D01F7" w:rsidRDefault="000B46AB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536C2" w:rsidRPr="002D01F7">
        <w:rPr>
          <w:rFonts w:ascii="Times New Roman" w:eastAsia="Times New Roman" w:hAnsi="Times New Roman"/>
          <w:sz w:val="28"/>
          <w:szCs w:val="28"/>
          <w:lang w:eastAsia="ru-RU"/>
        </w:rPr>
        <w:t>. Таблицу 1.</w:t>
      </w:r>
      <w:r w:rsidR="00F536C2" w:rsidRPr="002D0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536C2" w:rsidRPr="002D01F7">
        <w:rPr>
          <w:rFonts w:ascii="Times New Roman" w:eastAsia="Times New Roman" w:hAnsi="Times New Roman"/>
          <w:sz w:val="28"/>
          <w:szCs w:val="28"/>
          <w:lang w:eastAsia="ru-RU"/>
        </w:rPr>
        <w:t>Перечень основных мероприятий программы</w:t>
      </w:r>
      <w:r w:rsidR="00F536C2" w:rsidRPr="002D01F7">
        <w:rPr>
          <w:rFonts w:ascii="Times New Roman" w:hAnsi="Times New Roman"/>
          <w:sz w:val="28"/>
          <w:szCs w:val="28"/>
        </w:rPr>
        <w:t xml:space="preserve"> «Социальная поддержка граждан Воротынског</w:t>
      </w:r>
      <w:r w:rsidR="00A82B4D">
        <w:rPr>
          <w:rFonts w:ascii="Times New Roman" w:hAnsi="Times New Roman"/>
          <w:sz w:val="28"/>
          <w:szCs w:val="28"/>
        </w:rPr>
        <w:t>о муниципального  района на 2019-2021</w:t>
      </w:r>
      <w:r w:rsidR="00F536C2" w:rsidRPr="002D01F7">
        <w:rPr>
          <w:rFonts w:ascii="Times New Roman" w:hAnsi="Times New Roman"/>
          <w:sz w:val="28"/>
          <w:szCs w:val="28"/>
        </w:rPr>
        <w:t xml:space="preserve"> годы»</w:t>
      </w:r>
      <w:r w:rsidR="00301F0A" w:rsidRPr="002D01F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01F0A" w:rsidRPr="002D01F7" w:rsidRDefault="00301F0A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07"/>
        <w:gridCol w:w="1361"/>
        <w:gridCol w:w="890"/>
        <w:gridCol w:w="1556"/>
        <w:gridCol w:w="724"/>
        <w:gridCol w:w="674"/>
        <w:gridCol w:w="674"/>
        <w:gridCol w:w="675"/>
      </w:tblGrid>
      <w:tr w:rsidR="008254AF" w:rsidRPr="00C1268C" w:rsidTr="00BF0C3E">
        <w:tc>
          <w:tcPr>
            <w:tcW w:w="1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Сроки  </w:t>
            </w:r>
            <w:proofErr w:type="spellStart"/>
            <w:proofErr w:type="gramStart"/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исполне-ния</w:t>
            </w:r>
            <w:proofErr w:type="spellEnd"/>
            <w:proofErr w:type="gramEnd"/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(по годам) за счет средств районного бюджета, тыс. руб.</w:t>
            </w:r>
          </w:p>
        </w:tc>
      </w:tr>
      <w:tr w:rsidR="008254AF" w:rsidRPr="00C1268C" w:rsidTr="00BF0C3E">
        <w:tc>
          <w:tcPr>
            <w:tcW w:w="1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A82B4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A82B4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2020</w:t>
            </w:r>
          </w:p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A82B4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2021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</w:tr>
      <w:tr w:rsidR="008254AF" w:rsidRPr="00C1268C" w:rsidTr="00BF0C3E">
        <w:tc>
          <w:tcPr>
            <w:tcW w:w="16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Цель муниципальной программы:     Совершенствование работы по решению социально-бытовых проблем </w:t>
            </w:r>
            <w:proofErr w:type="gramStart"/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повышения качества жизни граждан  Воротынского муниципального района</w:t>
            </w:r>
            <w:proofErr w:type="gramEnd"/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A82B4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2019 - 2021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82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района; Отдел с</w:t>
            </w:r>
            <w:r w:rsidR="00A8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троительства, архитектуры и ЖКХ</w:t>
            </w: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A82B4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A82B4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A82B4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1161,1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8254AF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A8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348,3</w:t>
            </w:r>
          </w:p>
        </w:tc>
      </w:tr>
      <w:tr w:rsidR="008254AF" w:rsidRPr="00C1268C" w:rsidTr="00BF0C3E">
        <w:tc>
          <w:tcPr>
            <w:tcW w:w="16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1268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№ 1</w:t>
            </w: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«Социальная поддержка отдельных категорий граждан Воротын</w:t>
            </w:r>
            <w:r w:rsidR="00A82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муниципального района 2019-2021</w:t>
            </w: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A82B4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2019 - 2021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Воротынского муниципального района; Отдел строительства, архитектуры и ЖКХ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A82B4D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1106,1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3318</w:t>
            </w:r>
            <w:r w:rsidR="00BB0171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</w:t>
            </w:r>
          </w:p>
        </w:tc>
      </w:tr>
      <w:tr w:rsidR="008254AF" w:rsidRPr="00C1268C" w:rsidTr="00BF0C3E">
        <w:tc>
          <w:tcPr>
            <w:tcW w:w="16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301F0A" w:rsidRPr="00C1268C">
              <w:rPr>
                <w:rFonts w:ascii="Times New Roman" w:hAnsi="Times New Roman"/>
                <w:sz w:val="20"/>
                <w:szCs w:val="20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152,1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8254AF" w:rsidRPr="00C1268C" w:rsidTr="00BF0C3E">
        <w:tc>
          <w:tcPr>
            <w:tcW w:w="16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="00301F0A" w:rsidRPr="00C1268C">
              <w:rPr>
                <w:rFonts w:ascii="Times New Roman" w:hAnsi="Times New Roman"/>
                <w:sz w:val="20"/>
                <w:szCs w:val="20"/>
              </w:rPr>
              <w:t>Ежемесячная денежная выплата гражданам имеющим звание «Почетный гражданин Воротынского района»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BF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1620,0</w:t>
            </w:r>
          </w:p>
        </w:tc>
      </w:tr>
      <w:tr w:rsidR="008254AF" w:rsidRPr="00C1268C" w:rsidTr="00BF0C3E">
        <w:tc>
          <w:tcPr>
            <w:tcW w:w="16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="00301F0A" w:rsidRPr="00C1268C">
              <w:rPr>
                <w:rFonts w:ascii="Times New Roman" w:hAnsi="Times New Roman"/>
                <w:sz w:val="20"/>
                <w:szCs w:val="20"/>
              </w:rPr>
              <w:t>. Материальная помощь малоимущим гражданам при газификации домовладений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района; Отдел строительства, архитектуры и ЖКХ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1080,0</w:t>
            </w:r>
          </w:p>
        </w:tc>
      </w:tr>
      <w:tr w:rsidR="008254AF" w:rsidRPr="00C1268C" w:rsidTr="00BF0C3E">
        <w:tc>
          <w:tcPr>
            <w:tcW w:w="16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39,0</w:t>
            </w:r>
          </w:p>
        </w:tc>
      </w:tr>
      <w:tr w:rsidR="008254AF" w:rsidRPr="00C1268C" w:rsidTr="00BF0C3E">
        <w:tc>
          <w:tcPr>
            <w:tcW w:w="16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</w:t>
            </w:r>
            <w:r w:rsidR="00301F0A"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.Организация мероприятий по оформлению «Доски Почета», фотографирование,  приобретение почетных знаков, бланков и удостоверений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B0171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B0171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86,5</w:t>
            </w:r>
          </w:p>
        </w:tc>
      </w:tr>
      <w:tr w:rsidR="008254AF" w:rsidRPr="00C1268C" w:rsidTr="00BF0C3E">
        <w:tc>
          <w:tcPr>
            <w:tcW w:w="16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BF0C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№ 2</w:t>
            </w:r>
            <w:r w:rsidR="00BF0C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«Старшее  поколение  на 2019-2021</w:t>
            </w: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годы»                 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8254AF" w:rsidRPr="00C1268C" w:rsidTr="00BF0C3E">
        <w:tc>
          <w:tcPr>
            <w:tcW w:w="16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 Декада пожилых людей и инвалидов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BF0C3E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301F0A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1F0A" w:rsidRPr="00C1268C" w:rsidRDefault="00E646F4" w:rsidP="00A1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6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</w:tbl>
    <w:p w:rsidR="00352174" w:rsidRPr="002D01F7" w:rsidRDefault="000B46AB" w:rsidP="00E41F30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52174" w:rsidRPr="002D0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52174" w:rsidRPr="002D01F7">
        <w:rPr>
          <w:rFonts w:ascii="Times New Roman" w:hAnsi="Times New Roman"/>
          <w:b/>
          <w:sz w:val="28"/>
          <w:szCs w:val="28"/>
        </w:rPr>
        <w:t xml:space="preserve"> </w:t>
      </w:r>
      <w:r w:rsidR="00352174" w:rsidRPr="002D01F7">
        <w:rPr>
          <w:rFonts w:ascii="Times New Roman" w:hAnsi="Times New Roman"/>
          <w:sz w:val="28"/>
          <w:szCs w:val="28"/>
        </w:rPr>
        <w:t>Таблицу 4.</w:t>
      </w:r>
      <w:r w:rsidR="00BD486A" w:rsidRPr="002D01F7">
        <w:rPr>
          <w:rFonts w:ascii="Times New Roman" w:hAnsi="Times New Roman"/>
          <w:sz w:val="28"/>
          <w:szCs w:val="28"/>
        </w:rPr>
        <w:t xml:space="preserve"> «</w:t>
      </w:r>
      <w:r w:rsidR="00352174" w:rsidRPr="002D01F7">
        <w:rPr>
          <w:rFonts w:ascii="Times New Roman" w:hAnsi="Times New Roman"/>
          <w:sz w:val="28"/>
          <w:szCs w:val="28"/>
        </w:rPr>
        <w:t>Ресурсное обеспечение реализации муниципальной программы</w:t>
      </w:r>
    </w:p>
    <w:p w:rsidR="00352174" w:rsidRPr="002D01F7" w:rsidRDefault="00352174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 w:rsidRPr="002D01F7">
        <w:rPr>
          <w:rFonts w:ascii="Times New Roman" w:hAnsi="Times New Roman"/>
          <w:sz w:val="28"/>
          <w:szCs w:val="28"/>
        </w:rPr>
        <w:t xml:space="preserve">  «Социальная поддержка граждан Воротынско</w:t>
      </w:r>
      <w:r w:rsidR="0047707A">
        <w:rPr>
          <w:rFonts w:ascii="Times New Roman" w:hAnsi="Times New Roman"/>
          <w:sz w:val="28"/>
          <w:szCs w:val="28"/>
        </w:rPr>
        <w:t xml:space="preserve">го муниципального района на </w:t>
      </w:r>
      <w:r w:rsidR="0047707A">
        <w:rPr>
          <w:rFonts w:ascii="Times New Roman" w:hAnsi="Times New Roman"/>
          <w:sz w:val="28"/>
          <w:szCs w:val="28"/>
        </w:rPr>
        <w:lastRenderedPageBreak/>
        <w:t>2019-2021</w:t>
      </w:r>
      <w:r w:rsidRPr="002D01F7">
        <w:rPr>
          <w:rFonts w:ascii="Times New Roman" w:hAnsi="Times New Roman"/>
          <w:sz w:val="28"/>
          <w:szCs w:val="28"/>
        </w:rPr>
        <w:t xml:space="preserve"> годы» за счет средств районного бюджета» изложить в с</w:t>
      </w:r>
      <w:r w:rsidR="00301F0A" w:rsidRPr="002D01F7">
        <w:rPr>
          <w:rFonts w:ascii="Times New Roman" w:hAnsi="Times New Roman"/>
          <w:sz w:val="28"/>
          <w:szCs w:val="28"/>
        </w:rPr>
        <w:t>ледующей редакции:</w:t>
      </w:r>
    </w:p>
    <w:tbl>
      <w:tblPr>
        <w:tblW w:w="5021" w:type="pct"/>
        <w:tblLook w:val="04A0" w:firstRow="1" w:lastRow="0" w:firstColumn="1" w:lastColumn="0" w:noHBand="0" w:noVBand="1"/>
      </w:tblPr>
      <w:tblGrid>
        <w:gridCol w:w="1590"/>
        <w:gridCol w:w="2056"/>
        <w:gridCol w:w="2869"/>
        <w:gridCol w:w="778"/>
        <w:gridCol w:w="776"/>
        <w:gridCol w:w="776"/>
        <w:gridCol w:w="1015"/>
        <w:gridCol w:w="34"/>
      </w:tblGrid>
      <w:tr w:rsidR="0047707A" w:rsidRPr="00760447" w:rsidTr="00CD7F32">
        <w:trPr>
          <w:gridAfter w:val="1"/>
          <w:wAfter w:w="17" w:type="pct"/>
          <w:trHeight w:val="938"/>
        </w:trPr>
        <w:tc>
          <w:tcPr>
            <w:tcW w:w="8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0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муниципальной программы</w:t>
            </w:r>
          </w:p>
        </w:tc>
        <w:tc>
          <w:tcPr>
            <w:tcW w:w="1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69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47707A" w:rsidRPr="00760447" w:rsidTr="00371E8E">
        <w:trPr>
          <w:gridAfter w:val="1"/>
          <w:wAfter w:w="17" w:type="pct"/>
          <w:trHeight w:val="322"/>
        </w:trPr>
        <w:tc>
          <w:tcPr>
            <w:tcW w:w="8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47707A" w:rsidRPr="00760447" w:rsidTr="00371E8E">
        <w:trPr>
          <w:gridAfter w:val="1"/>
          <w:wAfter w:w="17" w:type="pct"/>
          <w:trHeight w:val="322"/>
        </w:trPr>
        <w:tc>
          <w:tcPr>
            <w:tcW w:w="8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07A" w:rsidRPr="00760447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07A" w:rsidRPr="00760447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07A" w:rsidRPr="00760447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07A" w:rsidRPr="00760447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07A" w:rsidRPr="00760447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07A" w:rsidRPr="00760447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07A" w:rsidRPr="00760447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47707A" w:rsidRPr="00760447" w:rsidTr="00371E8E">
        <w:trPr>
          <w:gridAfter w:val="1"/>
          <w:wAfter w:w="17" w:type="pct"/>
          <w:trHeight w:val="300"/>
        </w:trPr>
        <w:tc>
          <w:tcPr>
            <w:tcW w:w="8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47707A" w:rsidRPr="00760447" w:rsidTr="00371E8E">
        <w:trPr>
          <w:gridAfter w:val="1"/>
          <w:wAfter w:w="17" w:type="pct"/>
          <w:trHeight w:val="372"/>
        </w:trPr>
        <w:tc>
          <w:tcPr>
            <w:tcW w:w="18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07A" w:rsidRPr="0060083D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083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60083D">
              <w:rPr>
                <w:rFonts w:ascii="Times New Roman" w:hAnsi="Times New Roman"/>
                <w:b/>
                <w:sz w:val="20"/>
                <w:szCs w:val="20"/>
              </w:rPr>
              <w:t xml:space="preserve"> «Социальная поддержка граждан Воротынского муниципального района на 2019-2021 годы»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60083D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8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760447" w:rsidRDefault="00114545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1116,1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760447" w:rsidRDefault="00114545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1116,1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724CA8" w:rsidRDefault="00114545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1116,1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724CA8" w:rsidRDefault="00114545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3348,3</w:t>
            </w:r>
          </w:p>
        </w:tc>
      </w:tr>
      <w:tr w:rsidR="0047707A" w:rsidRPr="00760447" w:rsidTr="00371E8E">
        <w:trPr>
          <w:gridAfter w:val="1"/>
          <w:wAfter w:w="17" w:type="pct"/>
          <w:trHeight w:val="1848"/>
        </w:trPr>
        <w:tc>
          <w:tcPr>
            <w:tcW w:w="184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47707A" w:rsidRPr="0060083D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60083D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8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Воротынского муниципального района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760447" w:rsidRDefault="00114545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760447" w:rsidRDefault="00114545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760447" w:rsidRDefault="00114545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760447" w:rsidRDefault="00EF7B0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2268,3</w:t>
            </w:r>
          </w:p>
        </w:tc>
      </w:tr>
      <w:tr w:rsidR="0047707A" w:rsidRPr="00760447" w:rsidTr="00371E8E">
        <w:trPr>
          <w:gridAfter w:val="1"/>
          <w:wAfter w:w="17" w:type="pct"/>
          <w:trHeight w:val="820"/>
        </w:trPr>
        <w:tc>
          <w:tcPr>
            <w:tcW w:w="1843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707A" w:rsidRPr="0060083D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60083D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8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Воротынского муниципального района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1C45DF" w:rsidRDefault="00114545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  <w:r w:rsidR="0047707A"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1C45DF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1C45DF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1C45DF" w:rsidRDefault="00EF7B0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</w:t>
            </w:r>
            <w:r w:rsidR="0047707A"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47707A" w:rsidRPr="00760447" w:rsidTr="00371E8E">
        <w:trPr>
          <w:trHeight w:val="372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 Социальная поддержка отдельных категорий граждан Воротынского муниципального района 2019-2021 годы»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760447" w:rsidRDefault="009A0162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1106,1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9A0162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1106,1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9A0162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1106,1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9A0162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3318,3</w:t>
            </w:r>
          </w:p>
        </w:tc>
      </w:tr>
      <w:tr w:rsidR="0047707A" w:rsidRPr="00760447" w:rsidTr="00371E8E">
        <w:trPr>
          <w:trHeight w:val="615"/>
        </w:trPr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Воротынского муниципального района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760447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  <w:r w:rsidR="009A0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746,1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760447" w:rsidRDefault="009A0162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746,1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760447" w:rsidRDefault="009A0162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746,1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760447" w:rsidRDefault="009A0162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2238,3</w:t>
            </w:r>
          </w:p>
        </w:tc>
      </w:tr>
      <w:tr w:rsidR="0047707A" w:rsidRPr="00760447" w:rsidTr="00371E8E">
        <w:trPr>
          <w:trHeight w:val="615"/>
        </w:trPr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7A" w:rsidRPr="00760447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7A" w:rsidRPr="00760447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строительству, архитектуре и ЖКХ администрации Воротынского муниципального района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9A0162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</w:t>
            </w:r>
            <w:r w:rsidR="0047707A"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06662B" w:rsidRDefault="009A0162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1080,0</w:t>
            </w:r>
          </w:p>
        </w:tc>
      </w:tr>
      <w:tr w:rsidR="0047707A" w:rsidRPr="00760447" w:rsidTr="00371E8E">
        <w:trPr>
          <w:trHeight w:val="372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472B8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2B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472B8B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2B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«Старшее  поколение  на</w:t>
            </w:r>
            <w:r w:rsidRPr="00472B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2019-2021 годы»                  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472B8B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2B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1C45DF" w:rsidRDefault="009A0162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7707A"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1C45DF" w:rsidRDefault="009A0162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7707A"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1C45DF" w:rsidRDefault="009A0162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7707A"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1C45DF" w:rsidRDefault="009A0162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47707A"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707A" w:rsidRPr="00760447" w:rsidTr="00CD7F32">
        <w:trPr>
          <w:trHeight w:val="615"/>
        </w:trPr>
        <w:tc>
          <w:tcPr>
            <w:tcW w:w="80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707A" w:rsidRPr="00760447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7707A" w:rsidRPr="00760447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1C45DF" w:rsidRDefault="0047707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Воротынского муниципального района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1C45DF" w:rsidRDefault="009A0162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77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47707A"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1C45DF" w:rsidRDefault="009A0162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7707A"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1C45DF" w:rsidRDefault="009A0162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770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47707A"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07A" w:rsidRPr="001C45DF" w:rsidRDefault="009A0162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47707A" w:rsidRPr="001C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707A" w:rsidRPr="00760447" w:rsidTr="00371E8E">
        <w:trPr>
          <w:gridAfter w:val="6"/>
          <w:wAfter w:w="3157" w:type="pct"/>
          <w:trHeight w:val="230"/>
        </w:trPr>
        <w:tc>
          <w:tcPr>
            <w:tcW w:w="804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07A" w:rsidRPr="00760447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39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07A" w:rsidRPr="00760447" w:rsidRDefault="0047707A" w:rsidP="00CD7F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266BD9" w:rsidRPr="002D01F7" w:rsidRDefault="00266BD9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</w:p>
    <w:p w:rsidR="00301F0A" w:rsidRPr="002D01F7" w:rsidRDefault="00301F0A" w:rsidP="00301F0A">
      <w:pPr>
        <w:tabs>
          <w:tab w:val="left" w:pos="993"/>
          <w:tab w:val="left" w:pos="6135"/>
          <w:tab w:val="left" w:pos="78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4A58" w:rsidRPr="002D01F7" w:rsidRDefault="000B46AB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1F7">
        <w:rPr>
          <w:rFonts w:ascii="Times New Roman" w:hAnsi="Times New Roman"/>
          <w:sz w:val="28"/>
          <w:szCs w:val="28"/>
        </w:rPr>
        <w:t>4</w:t>
      </w:r>
      <w:r w:rsidR="00352174" w:rsidRPr="002D01F7">
        <w:rPr>
          <w:rFonts w:ascii="Times New Roman" w:hAnsi="Times New Roman"/>
          <w:sz w:val="28"/>
          <w:szCs w:val="28"/>
        </w:rPr>
        <w:t>.Таблицу 5. «Прогнозная оценка расходов на реализацию муниципальной программы</w:t>
      </w:r>
      <w:r w:rsidR="00F45E1F" w:rsidRPr="002D01F7">
        <w:rPr>
          <w:rFonts w:ascii="Times New Roman" w:hAnsi="Times New Roman"/>
          <w:sz w:val="28"/>
          <w:szCs w:val="28"/>
        </w:rPr>
        <w:t xml:space="preserve"> </w:t>
      </w:r>
      <w:r w:rsidR="00352174" w:rsidRPr="002D01F7">
        <w:rPr>
          <w:rFonts w:ascii="Times New Roman" w:hAnsi="Times New Roman"/>
          <w:sz w:val="28"/>
          <w:szCs w:val="28"/>
        </w:rPr>
        <w:t>"Социальная поддержка граждан Воротынско</w:t>
      </w:r>
      <w:r w:rsidR="009A0162">
        <w:rPr>
          <w:rFonts w:ascii="Times New Roman" w:hAnsi="Times New Roman"/>
          <w:sz w:val="28"/>
          <w:szCs w:val="28"/>
        </w:rPr>
        <w:t>го муниципального района на 2019-2021</w:t>
      </w:r>
      <w:r w:rsidR="00352174" w:rsidRPr="002D01F7">
        <w:rPr>
          <w:rFonts w:ascii="Times New Roman" w:hAnsi="Times New Roman"/>
          <w:sz w:val="28"/>
          <w:szCs w:val="28"/>
        </w:rPr>
        <w:t xml:space="preserve"> годы" за счет всех источников» изложить в следу</w:t>
      </w:r>
      <w:r w:rsidR="00BD486A" w:rsidRPr="002D01F7">
        <w:rPr>
          <w:rFonts w:ascii="Times New Roman" w:hAnsi="Times New Roman"/>
          <w:sz w:val="28"/>
          <w:szCs w:val="28"/>
        </w:rPr>
        <w:t>ющей редакции:</w:t>
      </w:r>
    </w:p>
    <w:p w:rsidR="00B74A58" w:rsidRPr="002D01F7" w:rsidRDefault="00B74A58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74A58" w:rsidRPr="002D01F7" w:rsidSect="00266BD9">
          <w:footerReference w:type="default" r:id="rId10"/>
          <w:pgSz w:w="11906" w:h="16838" w:code="9"/>
          <w:pgMar w:top="851" w:right="851" w:bottom="851" w:left="1418" w:header="720" w:footer="720" w:gutter="0"/>
          <w:pgNumType w:start="1"/>
          <w:cols w:space="720"/>
          <w:titlePg/>
        </w:sectPr>
      </w:pPr>
    </w:p>
    <w:tbl>
      <w:tblPr>
        <w:tblpPr w:leftFromText="180" w:rightFromText="180" w:vertAnchor="text" w:tblpY="1"/>
        <w:tblOverlap w:val="never"/>
        <w:tblW w:w="14190" w:type="dxa"/>
        <w:tblInd w:w="93" w:type="dxa"/>
        <w:tblLook w:val="04A0" w:firstRow="1" w:lastRow="0" w:firstColumn="1" w:lastColumn="0" w:noHBand="0" w:noVBand="1"/>
      </w:tblPr>
      <w:tblGrid>
        <w:gridCol w:w="2185"/>
        <w:gridCol w:w="3887"/>
        <w:gridCol w:w="3395"/>
        <w:gridCol w:w="1118"/>
        <w:gridCol w:w="1118"/>
        <w:gridCol w:w="1244"/>
        <w:gridCol w:w="1243"/>
      </w:tblGrid>
      <w:tr w:rsidR="00E60C3D" w:rsidRPr="00324E11" w:rsidTr="00CD7F32">
        <w:trPr>
          <w:trHeight w:val="323"/>
          <w:tblHeader/>
        </w:trPr>
        <w:tc>
          <w:tcPr>
            <w:tcW w:w="2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Статус</w:t>
            </w:r>
          </w:p>
        </w:tc>
        <w:tc>
          <w:tcPr>
            <w:tcW w:w="3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расходов (тыс. руб.)</w:t>
            </w:r>
          </w:p>
        </w:tc>
      </w:tr>
      <w:tr w:rsidR="00E60C3D" w:rsidRPr="00324E11" w:rsidTr="00CD7F32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E60C3D" w:rsidRPr="00324E11" w:rsidTr="00CD7F32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0C3D" w:rsidRPr="00324E11" w:rsidTr="00CD7F32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0C3D" w:rsidRPr="00324E11" w:rsidTr="00CD7F32">
        <w:trPr>
          <w:trHeight w:val="289"/>
          <w:tblHeader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E60C3D" w:rsidRPr="00324E11" w:rsidTr="00CD7F32">
        <w:trPr>
          <w:trHeight w:val="443"/>
        </w:trPr>
        <w:tc>
          <w:tcPr>
            <w:tcW w:w="60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«Социальная поддержка граждан Воротынского муниципального района на 2019-2021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3348,3</w:t>
            </w:r>
          </w:p>
        </w:tc>
      </w:tr>
      <w:tr w:rsidR="00E60C3D" w:rsidRPr="00324E11" w:rsidTr="00CD7F32">
        <w:trPr>
          <w:trHeight w:val="529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3348,3</w:t>
            </w:r>
          </w:p>
        </w:tc>
      </w:tr>
      <w:tr w:rsidR="00E60C3D" w:rsidRPr="00324E11" w:rsidTr="00CD7F32">
        <w:trPr>
          <w:trHeight w:val="50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50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62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«Социальная поддержка отдельных категорий граждан Воротынского муниципального района 2019-2021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3318,3</w:t>
            </w:r>
          </w:p>
        </w:tc>
      </w:tr>
      <w:tr w:rsidR="00E60C3D" w:rsidRPr="00324E11" w:rsidTr="00CD7F32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3318,3</w:t>
            </w:r>
          </w:p>
        </w:tc>
      </w:tr>
      <w:tr w:rsidR="00E60C3D" w:rsidRPr="00324E11" w:rsidTr="00CD7F32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649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105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hAnsi="Times New Roman"/>
                <w:sz w:val="24"/>
                <w:szCs w:val="24"/>
              </w:rPr>
              <w:t xml:space="preserve">Оплата услуг районной организации ветеранов войны, </w:t>
            </w:r>
            <w:r w:rsidRPr="00324E11">
              <w:rPr>
                <w:rFonts w:ascii="Times New Roman" w:hAnsi="Times New Roman"/>
                <w:sz w:val="24"/>
                <w:szCs w:val="24"/>
              </w:rPr>
              <w:lastRenderedPageBreak/>
              <w:t>труда, Вооруженных сил и правоохранительных органов по организации и проведению мероприятий с гражданами района.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152,1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152,1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152,1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456,3</w:t>
            </w:r>
          </w:p>
        </w:tc>
      </w:tr>
      <w:tr w:rsidR="00E60C3D" w:rsidRPr="00324E11" w:rsidTr="00CD7F32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152,1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6628E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456,3</w:t>
            </w:r>
          </w:p>
        </w:tc>
      </w:tr>
      <w:tr w:rsidR="00E60C3D" w:rsidRPr="00324E11" w:rsidTr="00CD7F32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885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644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1.2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hAnsi="Times New Roman"/>
                <w:sz w:val="24"/>
                <w:szCs w:val="24"/>
              </w:rPr>
              <w:t>Ежемесячная денежная выплата гражданам имеющим звание »Почетный гражданин Воротынского района»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92755E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92755E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92755E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92755E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1620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E60C3D" w:rsidRPr="00324E11" w:rsidTr="00CD7F32">
        <w:trPr>
          <w:trHeight w:val="458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92755E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92755E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92755E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92755E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1620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E60C3D" w:rsidRPr="00324E11" w:rsidTr="00CD7F32">
        <w:trPr>
          <w:trHeight w:val="492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458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931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1.3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hAnsi="Times New Roman"/>
                <w:sz w:val="24"/>
                <w:szCs w:val="24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E60C3D" w:rsidRPr="00324E11" w:rsidTr="00CD7F32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360,0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E60C3D" w:rsidRPr="00324E11" w:rsidTr="00CD7F32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40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Мероприятие 1.4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E60C3D" w:rsidRPr="00324E11" w:rsidTr="00CD7F32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E60C3D" w:rsidRPr="00324E11" w:rsidTr="00CD7F32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105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1056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1.5 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«Доски Почета»,  приобретению почетных знаков, бланков и удостоверений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E60C3D" w:rsidRPr="00324E11" w:rsidTr="00CD7F32">
        <w:trPr>
          <w:trHeight w:val="1056"/>
        </w:trPr>
        <w:tc>
          <w:tcPr>
            <w:tcW w:w="21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районного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E60C3D" w:rsidRPr="00324E11" w:rsidTr="00CD7F32">
        <w:trPr>
          <w:trHeight w:val="1056"/>
        </w:trPr>
        <w:tc>
          <w:tcPr>
            <w:tcW w:w="21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1056"/>
        </w:trPr>
        <w:tc>
          <w:tcPr>
            <w:tcW w:w="21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Подпрограмма 2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«Старшее поколение на 2019-2021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0C3D" w:rsidRPr="00324E11" w:rsidTr="00CD7F32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0C3D" w:rsidRPr="00324E11" w:rsidTr="00CD7F32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649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60C3D" w:rsidRPr="00324E11" w:rsidTr="00CD7F32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декады пожилых людей и инвалидов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0C3D" w:rsidRPr="00324E11" w:rsidTr="00CD7F32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C3D" w:rsidRPr="00324E11" w:rsidRDefault="004D123A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60C3D"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60C3D" w:rsidRPr="00324E11" w:rsidTr="00CD7F32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</w:t>
            </w:r>
          </w:p>
        </w:tc>
      </w:tr>
      <w:tr w:rsidR="00E60C3D" w:rsidRPr="00324E11" w:rsidTr="00CD7F32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</w:t>
            </w:r>
          </w:p>
        </w:tc>
      </w:tr>
      <w:tr w:rsidR="00E60C3D" w:rsidRPr="00324E11" w:rsidTr="00CD7F32">
        <w:trPr>
          <w:trHeight w:val="840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C3D" w:rsidRPr="00324E11" w:rsidRDefault="00E60C3D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74A58" w:rsidRPr="002D01F7" w:rsidRDefault="00B74A58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A58" w:rsidRPr="002D01F7" w:rsidRDefault="00B74A58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74A58" w:rsidRPr="002D01F7" w:rsidSect="00B74A58">
          <w:pgSz w:w="16838" w:h="11906" w:orient="landscape" w:code="9"/>
          <w:pgMar w:top="1418" w:right="851" w:bottom="851" w:left="851" w:header="720" w:footer="720" w:gutter="0"/>
          <w:pgNumType w:start="1"/>
          <w:cols w:space="720"/>
          <w:titlePg/>
        </w:sectPr>
      </w:pPr>
    </w:p>
    <w:p w:rsidR="00352174" w:rsidRPr="002D01F7" w:rsidRDefault="00352174" w:rsidP="00E41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2174" w:rsidRDefault="000B46AB" w:rsidP="00E41F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52174" w:rsidRPr="002D01F7">
        <w:rPr>
          <w:rFonts w:ascii="Times New Roman" w:eastAsia="Times New Roman" w:hAnsi="Times New Roman"/>
          <w:sz w:val="28"/>
          <w:szCs w:val="28"/>
          <w:lang w:eastAsia="ru-RU"/>
        </w:rPr>
        <w:t>. В таблице</w:t>
      </w:r>
      <w:r w:rsidR="00AF4439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52174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3.ПАСПОРТ ПОДПРОГРАММЫ 1» второй столбец  строки «Объемы бюджетных ассигнований Подпрограммы 1 за счет средств районного бюджета» заменить </w:t>
      </w:r>
      <w:proofErr w:type="gramStart"/>
      <w:r w:rsidR="00352174" w:rsidRPr="002D01F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="00352174" w:rsidRPr="002D01F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87B52" w:rsidRPr="00324E11" w:rsidRDefault="00F87B52" w:rsidP="00F87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E11">
        <w:rPr>
          <w:rFonts w:ascii="Times New Roman" w:eastAsia="Times New Roman" w:hAnsi="Times New Roman"/>
          <w:sz w:val="28"/>
          <w:szCs w:val="28"/>
          <w:lang w:eastAsia="ru-RU"/>
        </w:rPr>
        <w:t>Объемы бюджетных ассигнований для реализации подпрограммы № 1 «Социальная поддержка отдельных категорий граждан Воротынского муниципального района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19-2021 годы»» составляют – 3318,3</w:t>
      </w:r>
      <w:r w:rsidRPr="00324E1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в том числе:</w:t>
      </w:r>
      <w:r w:rsidRPr="00324E1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87B52" w:rsidRPr="00324E11" w:rsidRDefault="00F87B52" w:rsidP="00F87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2019 – 1106,1</w:t>
      </w:r>
      <w:r w:rsidRPr="00324E1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</w:p>
    <w:p w:rsidR="00F87B52" w:rsidRPr="00324E11" w:rsidRDefault="00F87B52" w:rsidP="00F87B52">
      <w:pPr>
        <w:widowControl w:val="0"/>
        <w:tabs>
          <w:tab w:val="left" w:pos="930"/>
          <w:tab w:val="center" w:pos="31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E11">
        <w:rPr>
          <w:rFonts w:ascii="Times New Roman" w:eastAsia="Times New Roman" w:hAnsi="Times New Roman"/>
          <w:sz w:val="28"/>
          <w:szCs w:val="28"/>
          <w:lang w:eastAsia="ru-RU"/>
        </w:rPr>
        <w:t xml:space="preserve"> 2020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1106,1</w:t>
      </w:r>
      <w:r w:rsidRPr="00324E11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</w:p>
    <w:p w:rsidR="00F87B52" w:rsidRPr="00324E11" w:rsidRDefault="00F87B52" w:rsidP="00F87B52">
      <w:pPr>
        <w:widowControl w:val="0"/>
        <w:tabs>
          <w:tab w:val="left" w:pos="1245"/>
          <w:tab w:val="center" w:pos="31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4E11">
        <w:rPr>
          <w:rFonts w:ascii="Times New Roman" w:eastAsia="Times New Roman" w:hAnsi="Times New Roman"/>
          <w:sz w:val="28"/>
          <w:szCs w:val="28"/>
          <w:lang w:eastAsia="ru-RU"/>
        </w:rPr>
        <w:t xml:space="preserve"> 2021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1106,1</w:t>
      </w:r>
      <w:r w:rsidRPr="00324E11">
        <w:rPr>
          <w:rFonts w:ascii="Times New Roman" w:eastAsia="Times New Roman" w:hAnsi="Times New Roman"/>
          <w:sz w:val="28"/>
          <w:szCs w:val="28"/>
          <w:lang w:eastAsia="ru-RU"/>
        </w:rPr>
        <w:t>тыс. рублей</w:t>
      </w:r>
      <w:r w:rsidR="00AF4439">
        <w:rPr>
          <w:rFonts w:ascii="Times New Roman" w:eastAsia="Times New Roman" w:hAnsi="Times New Roman"/>
          <w:sz w:val="28"/>
          <w:szCs w:val="28"/>
          <w:lang w:eastAsia="ru-RU"/>
        </w:rPr>
        <w:t xml:space="preserve"> »</w:t>
      </w:r>
    </w:p>
    <w:p w:rsidR="00F87B52" w:rsidRDefault="00F87B52" w:rsidP="00E41F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AF4439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Таблицу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4.ПАСПОРТ ПОДПРОГРАММЫ 2</w:t>
      </w:r>
      <w:r w:rsidR="00AF4439">
        <w:rPr>
          <w:rFonts w:ascii="Times New Roman" w:eastAsia="Times New Roman" w:hAnsi="Times New Roman"/>
          <w:sz w:val="28"/>
          <w:szCs w:val="28"/>
          <w:lang w:eastAsia="ru-RU"/>
        </w:rPr>
        <w:t>»изложить в следующей редакции:</w:t>
      </w:r>
    </w:p>
    <w:p w:rsidR="00EC60DB" w:rsidRPr="002D01F7" w:rsidRDefault="00EC60DB" w:rsidP="00E41F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685"/>
        <w:gridCol w:w="1134"/>
        <w:gridCol w:w="851"/>
        <w:gridCol w:w="850"/>
        <w:gridCol w:w="851"/>
      </w:tblGrid>
      <w:tr w:rsidR="00EC60DB" w:rsidRPr="00324E11" w:rsidTr="00CD7F3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0DB" w:rsidRPr="00324E11" w:rsidRDefault="00EC60DB" w:rsidP="00CD7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енный исполнитель Подпрограммы 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0DB" w:rsidRPr="00324E11" w:rsidRDefault="00EC60DB" w:rsidP="00CD7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Воротынского муниципального района Нижегородской области</w:t>
            </w:r>
          </w:p>
        </w:tc>
      </w:tr>
      <w:tr w:rsidR="00EC60DB" w:rsidRPr="00324E11" w:rsidTr="00CD7F32">
        <w:trPr>
          <w:trHeight w:val="7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0DB" w:rsidRPr="00324E11" w:rsidRDefault="00EC60DB" w:rsidP="00CD7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Подпрограммы 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0DB" w:rsidRPr="00324E11" w:rsidRDefault="00EC60DB" w:rsidP="00CD7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EC60DB" w:rsidRPr="00324E11" w:rsidRDefault="00EC60DB" w:rsidP="00CD7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hAnsi="Times New Roman"/>
                <w:sz w:val="28"/>
                <w:szCs w:val="28"/>
              </w:rPr>
              <w:t>Совет ветеранов войны, труда, Вооруженных сил и правоохранительных органов Воротынского района</w:t>
            </w:r>
          </w:p>
        </w:tc>
      </w:tr>
      <w:tr w:rsidR="00EC60DB" w:rsidRPr="00324E11" w:rsidTr="00CD7F3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0DB" w:rsidRPr="00324E11" w:rsidRDefault="00EC60DB" w:rsidP="00CD7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Подпрограммы 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0DB" w:rsidRPr="00324E11" w:rsidRDefault="00EC60DB" w:rsidP="00CD7F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E11">
              <w:rPr>
                <w:rFonts w:ascii="Times New Roman" w:hAnsi="Times New Roman"/>
                <w:sz w:val="28"/>
                <w:szCs w:val="28"/>
              </w:rPr>
              <w:t>- Повышение уровня  и  качества жизни пожилых  граждан, инвалидов, семей с детьми, иных категорий населения Воротынского муниципального района;</w:t>
            </w:r>
          </w:p>
          <w:p w:rsidR="00EC60DB" w:rsidRPr="00324E11" w:rsidRDefault="00EC60DB" w:rsidP="00CD7F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E11">
              <w:rPr>
                <w:rFonts w:ascii="Times New Roman" w:hAnsi="Times New Roman"/>
                <w:sz w:val="28"/>
                <w:szCs w:val="28"/>
              </w:rPr>
              <w:t xml:space="preserve">- Повышение качества  и  доступности  предоставления социальных услуг отдельным категориям граждан Воротынского района;                                                          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</w:p>
          <w:p w:rsidR="00EC60DB" w:rsidRPr="00324E11" w:rsidRDefault="00EC60DB" w:rsidP="00CD7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EC60DB" w:rsidRPr="00324E11" w:rsidTr="00CD7F32">
        <w:trPr>
          <w:trHeight w:val="23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0DB" w:rsidRPr="00324E11" w:rsidRDefault="00EC60DB" w:rsidP="00CD7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Подпрограммы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0DB" w:rsidRPr="00324E11" w:rsidRDefault="00EC60DB" w:rsidP="00CD7F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324E11">
              <w:rPr>
                <w:rFonts w:ascii="Times New Roman" w:hAnsi="Times New Roman"/>
                <w:sz w:val="28"/>
                <w:szCs w:val="28"/>
              </w:rPr>
              <w:t>овышение уровня и качества жизни пожилых  граждан, инвалидов, семей с детьми-инвалидами Воротынского муниц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ипального района;         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- П</w:t>
            </w:r>
            <w:r w:rsidRPr="00324E11">
              <w:rPr>
                <w:rFonts w:ascii="Times New Roman" w:hAnsi="Times New Roman"/>
                <w:sz w:val="28"/>
                <w:szCs w:val="28"/>
              </w:rPr>
              <w:t>овышение качества и доступности  предоставления социальных услуг гражданам пожилого возраста, инвалидам и семьям с детьми-инвалидами в Воротынском муниципальном районе.</w:t>
            </w:r>
          </w:p>
          <w:p w:rsidR="00EC60DB" w:rsidRPr="00324E11" w:rsidRDefault="00EC60DB" w:rsidP="00CD7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0DB" w:rsidRPr="00324E11" w:rsidTr="00CD7F32">
        <w:trPr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0DB" w:rsidRPr="00324E11" w:rsidRDefault="00EC60DB" w:rsidP="00CD7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Этапы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сроки реализации Подпрограммы 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0DB" w:rsidRPr="00324E11" w:rsidRDefault="00EC60DB" w:rsidP="00CD7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Программа реализуется в один этап в 2019-2021 годы</w:t>
            </w:r>
          </w:p>
        </w:tc>
      </w:tr>
      <w:tr w:rsidR="00EC60DB" w:rsidRPr="00324E11" w:rsidTr="00CD7F3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0DB" w:rsidRPr="00324E11" w:rsidRDefault="00EC60DB" w:rsidP="00CD7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бюдже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тных ассигнований Подпрограммы 2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счет средств 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районного бюджета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0DB" w:rsidRPr="00324E11" w:rsidRDefault="00EC60DB" w:rsidP="00CD7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Объемы бюджетных ассигнований для реализации подпрограммы № 2 «С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таршее поколение» составляют – 3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 тыс. рублей в том числе: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EC60DB" w:rsidRPr="00324E11" w:rsidRDefault="00EC60DB" w:rsidP="00CD7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2019 – 1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 тыс. рублей</w:t>
            </w:r>
          </w:p>
          <w:p w:rsidR="00EC60DB" w:rsidRPr="00324E11" w:rsidRDefault="00EC60DB" w:rsidP="00CD7F32">
            <w:pPr>
              <w:widowControl w:val="0"/>
              <w:tabs>
                <w:tab w:val="left" w:pos="930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2020 – 1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 тыс. рублей</w:t>
            </w:r>
          </w:p>
          <w:p w:rsidR="00EC60DB" w:rsidRPr="00324E11" w:rsidRDefault="00EC60DB" w:rsidP="00CD7F32">
            <w:pPr>
              <w:widowControl w:val="0"/>
              <w:tabs>
                <w:tab w:val="left" w:pos="1245"/>
                <w:tab w:val="center" w:pos="31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2021 – 1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 тыс. рублей</w:t>
            </w:r>
          </w:p>
          <w:p w:rsidR="00EC60DB" w:rsidRPr="00324E11" w:rsidRDefault="00EC60DB" w:rsidP="00CD7F32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EC60DB" w:rsidRPr="00324E11" w:rsidTr="00CD7F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 w:val="restart"/>
          </w:tcPr>
          <w:p w:rsidR="00EC60DB" w:rsidRPr="00324E11" w:rsidRDefault="00EC60DB" w:rsidP="00CD7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3685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1134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Ед. </w:t>
            </w:r>
            <w:proofErr w:type="spellStart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</w:t>
            </w:r>
            <w:proofErr w:type="spellEnd"/>
          </w:p>
        </w:tc>
        <w:tc>
          <w:tcPr>
            <w:tcW w:w="851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850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851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</w:p>
        </w:tc>
      </w:tr>
      <w:tr w:rsidR="00EC60DB" w:rsidRPr="00324E11" w:rsidTr="00CD7F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EC60DB" w:rsidRPr="00324E11" w:rsidRDefault="00EC60DB" w:rsidP="00CD7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5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индикаторы</w:t>
            </w:r>
          </w:p>
        </w:tc>
      </w:tr>
      <w:tr w:rsidR="00EC60DB" w:rsidRPr="00324E11" w:rsidTr="00CD7F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C60DB" w:rsidRPr="00324E11" w:rsidRDefault="00EC60DB" w:rsidP="00CD7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Доля пожилых граждан Воротынского </w:t>
            </w:r>
          </w:p>
          <w:p w:rsidR="00EC60DB" w:rsidRPr="00324E11" w:rsidRDefault="00EC60DB" w:rsidP="00CD7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района, принявших участие  в общественно и социально значимых мероприятиях и в мероприятиях, предназначенных </w:t>
            </w:r>
            <w:proofErr w:type="gramStart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C60DB" w:rsidRPr="00324E11" w:rsidRDefault="00EC60DB" w:rsidP="00CD7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реализации </w:t>
            </w:r>
            <w:proofErr w:type="spellStart"/>
            <w:proofErr w:type="gramStart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социо</w:t>
            </w:r>
            <w:proofErr w:type="spellEnd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-культурных</w:t>
            </w:r>
            <w:proofErr w:type="gramEnd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потребностей   пожилых граждан.</w:t>
            </w:r>
          </w:p>
        </w:tc>
        <w:tc>
          <w:tcPr>
            <w:tcW w:w="1134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851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850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851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EC60DB" w:rsidRPr="00324E11" w:rsidTr="00CD7F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C60DB" w:rsidRPr="00324E11" w:rsidRDefault="00EC60DB" w:rsidP="00CD7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Непосредственные результаты</w:t>
            </w:r>
          </w:p>
        </w:tc>
        <w:tc>
          <w:tcPr>
            <w:tcW w:w="1134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60DB" w:rsidRPr="00324E11" w:rsidTr="00CD7F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C60DB" w:rsidRPr="00324E11" w:rsidRDefault="00EC60DB" w:rsidP="00CD7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исленность пожилых граждан Воротынского </w:t>
            </w:r>
          </w:p>
          <w:p w:rsidR="00EC60DB" w:rsidRPr="00324E11" w:rsidRDefault="00EC60DB" w:rsidP="00CD7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района, принявших участие  в общественно и социально значимых мероприятиях и в мероприятиях, предназначенных </w:t>
            </w:r>
            <w:proofErr w:type="gramStart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C60DB" w:rsidRPr="00324E11" w:rsidRDefault="00EC60DB" w:rsidP="00CD7F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реализации </w:t>
            </w:r>
            <w:proofErr w:type="spellStart"/>
            <w:proofErr w:type="gramStart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социо</w:t>
            </w:r>
            <w:proofErr w:type="spellEnd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-культурных</w:t>
            </w:r>
            <w:proofErr w:type="gramEnd"/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потребностей   пожилых граждан;</w:t>
            </w:r>
          </w:p>
        </w:tc>
        <w:tc>
          <w:tcPr>
            <w:tcW w:w="1134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1313</w:t>
            </w:r>
          </w:p>
        </w:tc>
        <w:tc>
          <w:tcPr>
            <w:tcW w:w="850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1370</w:t>
            </w:r>
          </w:p>
        </w:tc>
        <w:tc>
          <w:tcPr>
            <w:tcW w:w="851" w:type="dxa"/>
          </w:tcPr>
          <w:p w:rsidR="00EC60DB" w:rsidRPr="00324E11" w:rsidRDefault="00EC60DB" w:rsidP="00CD7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1427</w:t>
            </w:r>
          </w:p>
        </w:tc>
      </w:tr>
    </w:tbl>
    <w:p w:rsidR="00352174" w:rsidRPr="002D01F7" w:rsidRDefault="00EC60DB" w:rsidP="00EC60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p w:rsidR="000B46AB" w:rsidRPr="002D01F7" w:rsidRDefault="000B46AB" w:rsidP="00266BD9">
      <w:pPr>
        <w:tabs>
          <w:tab w:val="left" w:pos="6135"/>
          <w:tab w:val="left" w:pos="7800"/>
        </w:tabs>
        <w:spacing w:after="0" w:line="240" w:lineRule="auto"/>
        <w:rPr>
          <w:rFonts w:ascii="Times New Roman" w:hAnsi="Times New Roman"/>
        </w:rPr>
      </w:pPr>
    </w:p>
    <w:p w:rsidR="000B46AB" w:rsidRPr="002D01F7" w:rsidRDefault="000B46AB" w:rsidP="000B46AB">
      <w:pPr>
        <w:rPr>
          <w:rFonts w:ascii="Times New Roman" w:hAnsi="Times New Roman"/>
        </w:rPr>
      </w:pPr>
    </w:p>
    <w:p w:rsidR="008C2BC7" w:rsidRPr="002D01F7" w:rsidRDefault="0091753E" w:rsidP="000B46AB">
      <w:pPr>
        <w:tabs>
          <w:tab w:val="left" w:pos="2580"/>
        </w:tabs>
        <w:rPr>
          <w:rFonts w:ascii="Times New Roman" w:hAnsi="Times New Roman"/>
        </w:rPr>
      </w:pPr>
      <w:r w:rsidRPr="002D01F7">
        <w:rPr>
          <w:rFonts w:ascii="Times New Roman" w:hAnsi="Times New Roman"/>
        </w:rPr>
        <w:t xml:space="preserve">                                              </w:t>
      </w:r>
      <w:r w:rsidR="000B46AB" w:rsidRPr="002D01F7">
        <w:rPr>
          <w:rFonts w:ascii="Times New Roman" w:hAnsi="Times New Roman"/>
        </w:rPr>
        <w:t>________________________________</w:t>
      </w:r>
    </w:p>
    <w:sectPr w:rsidR="008C2BC7" w:rsidRPr="002D01F7" w:rsidSect="00266BD9">
      <w:pgSz w:w="11906" w:h="16838" w:code="9"/>
      <w:pgMar w:top="851" w:right="851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FFE" w:rsidRDefault="006B6FFE" w:rsidP="00BB2C9A">
      <w:pPr>
        <w:spacing w:after="0" w:line="240" w:lineRule="auto"/>
      </w:pPr>
      <w:r>
        <w:separator/>
      </w:r>
    </w:p>
  </w:endnote>
  <w:endnote w:type="continuationSeparator" w:id="0">
    <w:p w:rsidR="006B6FFE" w:rsidRDefault="006B6FFE" w:rsidP="00BB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32" w:rsidRDefault="00CD7F32">
    <w:pPr>
      <w:pStyle w:val="a6"/>
      <w:rPr>
        <w:lang w:val="ru-RU"/>
      </w:rPr>
    </w:pPr>
  </w:p>
  <w:p w:rsidR="00CD7F32" w:rsidRPr="00B55F9B" w:rsidRDefault="00CD7F32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FFE" w:rsidRDefault="006B6FFE" w:rsidP="00BB2C9A">
      <w:pPr>
        <w:spacing w:after="0" w:line="240" w:lineRule="auto"/>
      </w:pPr>
      <w:r>
        <w:separator/>
      </w:r>
    </w:p>
  </w:footnote>
  <w:footnote w:type="continuationSeparator" w:id="0">
    <w:p w:rsidR="006B6FFE" w:rsidRDefault="006B6FFE" w:rsidP="00BB2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70DE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DEF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12BD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4887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3EA1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328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A2F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DAB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96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25E116B"/>
    <w:multiLevelType w:val="hybridMultilevel"/>
    <w:tmpl w:val="7292E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892F28"/>
    <w:multiLevelType w:val="hybridMultilevel"/>
    <w:tmpl w:val="E7C2A2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720A0A"/>
    <w:multiLevelType w:val="multilevel"/>
    <w:tmpl w:val="A5D202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1B431CE4"/>
    <w:multiLevelType w:val="hybridMultilevel"/>
    <w:tmpl w:val="1A34AC2C"/>
    <w:lvl w:ilvl="0" w:tplc="470631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FC633E3"/>
    <w:multiLevelType w:val="hybridMultilevel"/>
    <w:tmpl w:val="D5360610"/>
    <w:lvl w:ilvl="0" w:tplc="8EA24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14D4D28"/>
    <w:multiLevelType w:val="hybridMultilevel"/>
    <w:tmpl w:val="BBF2AFC8"/>
    <w:lvl w:ilvl="0" w:tplc="7D9C66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424396C"/>
    <w:multiLevelType w:val="hybridMultilevel"/>
    <w:tmpl w:val="3BDA8B18"/>
    <w:lvl w:ilvl="0" w:tplc="7EA4D2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27330029"/>
    <w:multiLevelType w:val="hybridMultilevel"/>
    <w:tmpl w:val="9A460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D73A44"/>
    <w:multiLevelType w:val="hybridMultilevel"/>
    <w:tmpl w:val="50DEEED0"/>
    <w:lvl w:ilvl="0" w:tplc="150232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CD2307C"/>
    <w:multiLevelType w:val="hybridMultilevel"/>
    <w:tmpl w:val="A882F9CE"/>
    <w:lvl w:ilvl="0" w:tplc="BCA236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2EFB1223"/>
    <w:multiLevelType w:val="hybridMultilevel"/>
    <w:tmpl w:val="73E6C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895D15"/>
    <w:multiLevelType w:val="hybridMultilevel"/>
    <w:tmpl w:val="9DA69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D258DC"/>
    <w:multiLevelType w:val="hybridMultilevel"/>
    <w:tmpl w:val="F4B0AB4E"/>
    <w:lvl w:ilvl="0" w:tplc="178465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C891C7A"/>
    <w:multiLevelType w:val="hybridMultilevel"/>
    <w:tmpl w:val="0A2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95748"/>
    <w:multiLevelType w:val="hybridMultilevel"/>
    <w:tmpl w:val="A7BA031E"/>
    <w:lvl w:ilvl="0" w:tplc="859C4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FDE5CC8"/>
    <w:multiLevelType w:val="hybridMultilevel"/>
    <w:tmpl w:val="9468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7E7622"/>
    <w:multiLevelType w:val="hybridMultilevel"/>
    <w:tmpl w:val="2C32C1DE"/>
    <w:lvl w:ilvl="0" w:tplc="B66282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1">
    <w:nsid w:val="46DE7432"/>
    <w:multiLevelType w:val="hybridMultilevel"/>
    <w:tmpl w:val="1C22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50470E"/>
    <w:multiLevelType w:val="hybridMultilevel"/>
    <w:tmpl w:val="375C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725AAA"/>
    <w:multiLevelType w:val="hybridMultilevel"/>
    <w:tmpl w:val="F80C8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0C0D3C"/>
    <w:multiLevelType w:val="multilevel"/>
    <w:tmpl w:val="B3F2D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>
    <w:nsid w:val="5D026BA9"/>
    <w:multiLevelType w:val="hybridMultilevel"/>
    <w:tmpl w:val="ABA67232"/>
    <w:lvl w:ilvl="0" w:tplc="B3683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526F5A"/>
    <w:multiLevelType w:val="hybridMultilevel"/>
    <w:tmpl w:val="A1720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E2521"/>
    <w:multiLevelType w:val="hybridMultilevel"/>
    <w:tmpl w:val="8878D686"/>
    <w:lvl w:ilvl="0" w:tplc="9B30E88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EA73B29"/>
    <w:multiLevelType w:val="hybridMultilevel"/>
    <w:tmpl w:val="F7FAEB68"/>
    <w:lvl w:ilvl="0" w:tplc="FE2A57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33319F"/>
    <w:multiLevelType w:val="hybridMultilevel"/>
    <w:tmpl w:val="2C32C1DE"/>
    <w:lvl w:ilvl="0" w:tplc="B66282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EA02F1"/>
    <w:multiLevelType w:val="hybridMultilevel"/>
    <w:tmpl w:val="D30E4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3F352A"/>
    <w:multiLevelType w:val="hybridMultilevel"/>
    <w:tmpl w:val="6936C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534032"/>
    <w:multiLevelType w:val="hybridMultilevel"/>
    <w:tmpl w:val="B3204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974E42"/>
    <w:multiLevelType w:val="hybridMultilevel"/>
    <w:tmpl w:val="E4448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44626"/>
    <w:multiLevelType w:val="hybridMultilevel"/>
    <w:tmpl w:val="6A64181E"/>
    <w:lvl w:ilvl="0" w:tplc="861ED3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B63A38"/>
    <w:multiLevelType w:val="hybridMultilevel"/>
    <w:tmpl w:val="0702412A"/>
    <w:lvl w:ilvl="0" w:tplc="BEF2E7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0"/>
  </w:num>
  <w:num w:numId="13">
    <w:abstractNumId w:val="37"/>
  </w:num>
  <w:num w:numId="14">
    <w:abstractNumId w:val="32"/>
  </w:num>
  <w:num w:numId="15">
    <w:abstractNumId w:val="18"/>
  </w:num>
  <w:num w:numId="16">
    <w:abstractNumId w:val="17"/>
  </w:num>
  <w:num w:numId="17">
    <w:abstractNumId w:val="38"/>
  </w:num>
  <w:num w:numId="18">
    <w:abstractNumId w:val="27"/>
  </w:num>
  <w:num w:numId="19">
    <w:abstractNumId w:val="13"/>
  </w:num>
  <w:num w:numId="20">
    <w:abstractNumId w:val="36"/>
  </w:num>
  <w:num w:numId="21">
    <w:abstractNumId w:val="26"/>
  </w:num>
  <w:num w:numId="22">
    <w:abstractNumId w:val="21"/>
  </w:num>
  <w:num w:numId="23">
    <w:abstractNumId w:val="16"/>
  </w:num>
  <w:num w:numId="24">
    <w:abstractNumId w:val="35"/>
  </w:num>
  <w:num w:numId="25">
    <w:abstractNumId w:val="28"/>
  </w:num>
  <w:num w:numId="26">
    <w:abstractNumId w:val="29"/>
  </w:num>
  <w:num w:numId="27">
    <w:abstractNumId w:val="19"/>
  </w:num>
  <w:num w:numId="28">
    <w:abstractNumId w:val="39"/>
  </w:num>
  <w:num w:numId="29">
    <w:abstractNumId w:val="24"/>
  </w:num>
  <w:num w:numId="30">
    <w:abstractNumId w:val="44"/>
  </w:num>
  <w:num w:numId="31">
    <w:abstractNumId w:val="25"/>
  </w:num>
  <w:num w:numId="32">
    <w:abstractNumId w:val="22"/>
  </w:num>
  <w:num w:numId="33">
    <w:abstractNumId w:val="11"/>
  </w:num>
  <w:num w:numId="34">
    <w:abstractNumId w:val="12"/>
  </w:num>
  <w:num w:numId="35">
    <w:abstractNumId w:val="45"/>
  </w:num>
  <w:num w:numId="36">
    <w:abstractNumId w:val="34"/>
  </w:num>
  <w:num w:numId="37">
    <w:abstractNumId w:val="31"/>
  </w:num>
  <w:num w:numId="38">
    <w:abstractNumId w:val="20"/>
  </w:num>
  <w:num w:numId="39">
    <w:abstractNumId w:val="23"/>
  </w:num>
  <w:num w:numId="40">
    <w:abstractNumId w:val="33"/>
  </w:num>
  <w:num w:numId="41">
    <w:abstractNumId w:val="14"/>
  </w:num>
  <w:num w:numId="42">
    <w:abstractNumId w:val="41"/>
  </w:num>
  <w:num w:numId="43">
    <w:abstractNumId w:val="43"/>
  </w:num>
  <w:num w:numId="44">
    <w:abstractNumId w:val="40"/>
  </w:num>
  <w:num w:numId="45">
    <w:abstractNumId w:val="15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B3"/>
    <w:rsid w:val="000016F9"/>
    <w:rsid w:val="00002ED7"/>
    <w:rsid w:val="000055F7"/>
    <w:rsid w:val="00005E6B"/>
    <w:rsid w:val="000105CB"/>
    <w:rsid w:val="000263FC"/>
    <w:rsid w:val="000310CC"/>
    <w:rsid w:val="00035DA7"/>
    <w:rsid w:val="0004016E"/>
    <w:rsid w:val="000416AC"/>
    <w:rsid w:val="00041A9A"/>
    <w:rsid w:val="00046E5E"/>
    <w:rsid w:val="00050BA5"/>
    <w:rsid w:val="00052848"/>
    <w:rsid w:val="000602A6"/>
    <w:rsid w:val="00060369"/>
    <w:rsid w:val="0006254D"/>
    <w:rsid w:val="0006365C"/>
    <w:rsid w:val="00073DA9"/>
    <w:rsid w:val="00076E99"/>
    <w:rsid w:val="0008148E"/>
    <w:rsid w:val="00085DFE"/>
    <w:rsid w:val="00087227"/>
    <w:rsid w:val="00094278"/>
    <w:rsid w:val="000A1C82"/>
    <w:rsid w:val="000B09A8"/>
    <w:rsid w:val="000B1AA0"/>
    <w:rsid w:val="000B3A91"/>
    <w:rsid w:val="000B46AB"/>
    <w:rsid w:val="000B4F63"/>
    <w:rsid w:val="000B7DB2"/>
    <w:rsid w:val="000C1421"/>
    <w:rsid w:val="000C2252"/>
    <w:rsid w:val="000C2376"/>
    <w:rsid w:val="000C3501"/>
    <w:rsid w:val="000C5CDF"/>
    <w:rsid w:val="000C6748"/>
    <w:rsid w:val="000D1586"/>
    <w:rsid w:val="000D2889"/>
    <w:rsid w:val="000D2EFA"/>
    <w:rsid w:val="000E581D"/>
    <w:rsid w:val="000F7AEF"/>
    <w:rsid w:val="001040EE"/>
    <w:rsid w:val="00105A0D"/>
    <w:rsid w:val="00110902"/>
    <w:rsid w:val="00111D3E"/>
    <w:rsid w:val="00114545"/>
    <w:rsid w:val="00115BCD"/>
    <w:rsid w:val="00121E0E"/>
    <w:rsid w:val="001255A6"/>
    <w:rsid w:val="00130999"/>
    <w:rsid w:val="001312B8"/>
    <w:rsid w:val="001347BA"/>
    <w:rsid w:val="00134ED3"/>
    <w:rsid w:val="00135720"/>
    <w:rsid w:val="00136E2F"/>
    <w:rsid w:val="001408E2"/>
    <w:rsid w:val="001438E5"/>
    <w:rsid w:val="00143FE2"/>
    <w:rsid w:val="00146030"/>
    <w:rsid w:val="00151EB7"/>
    <w:rsid w:val="00154BA8"/>
    <w:rsid w:val="00160E5E"/>
    <w:rsid w:val="00162D6A"/>
    <w:rsid w:val="001711A3"/>
    <w:rsid w:val="00173BF7"/>
    <w:rsid w:val="001779F5"/>
    <w:rsid w:val="00180B24"/>
    <w:rsid w:val="001849BF"/>
    <w:rsid w:val="00184B19"/>
    <w:rsid w:val="001859F1"/>
    <w:rsid w:val="001A4434"/>
    <w:rsid w:val="001B2F84"/>
    <w:rsid w:val="001B46A4"/>
    <w:rsid w:val="001B6C7E"/>
    <w:rsid w:val="001B7B17"/>
    <w:rsid w:val="001C2C16"/>
    <w:rsid w:val="001C2D29"/>
    <w:rsid w:val="001C3067"/>
    <w:rsid w:val="001C7948"/>
    <w:rsid w:val="001D0AC9"/>
    <w:rsid w:val="001D3547"/>
    <w:rsid w:val="001D60B1"/>
    <w:rsid w:val="001D653F"/>
    <w:rsid w:val="001D79E1"/>
    <w:rsid w:val="001E24BF"/>
    <w:rsid w:val="001E2FA2"/>
    <w:rsid w:val="001E6F34"/>
    <w:rsid w:val="001E76CC"/>
    <w:rsid w:val="001F3DDB"/>
    <w:rsid w:val="001F4A52"/>
    <w:rsid w:val="001F63A3"/>
    <w:rsid w:val="001F6561"/>
    <w:rsid w:val="00200AAF"/>
    <w:rsid w:val="00203598"/>
    <w:rsid w:val="00207B69"/>
    <w:rsid w:val="002114CE"/>
    <w:rsid w:val="00211F2D"/>
    <w:rsid w:val="00212AAB"/>
    <w:rsid w:val="00212F84"/>
    <w:rsid w:val="00213BEE"/>
    <w:rsid w:val="00220631"/>
    <w:rsid w:val="002213B3"/>
    <w:rsid w:val="00224724"/>
    <w:rsid w:val="00226594"/>
    <w:rsid w:val="00227FE5"/>
    <w:rsid w:val="002350FB"/>
    <w:rsid w:val="00241955"/>
    <w:rsid w:val="00242C3A"/>
    <w:rsid w:val="00243087"/>
    <w:rsid w:val="00245561"/>
    <w:rsid w:val="0024604A"/>
    <w:rsid w:val="00257EF7"/>
    <w:rsid w:val="00265BDC"/>
    <w:rsid w:val="0026616B"/>
    <w:rsid w:val="00266BD9"/>
    <w:rsid w:val="00270542"/>
    <w:rsid w:val="00270E86"/>
    <w:rsid w:val="00276122"/>
    <w:rsid w:val="0028138D"/>
    <w:rsid w:val="0028162D"/>
    <w:rsid w:val="002825B1"/>
    <w:rsid w:val="00286BC7"/>
    <w:rsid w:val="00291C8D"/>
    <w:rsid w:val="0029371E"/>
    <w:rsid w:val="002A31C4"/>
    <w:rsid w:val="002A53A1"/>
    <w:rsid w:val="002A6A01"/>
    <w:rsid w:val="002A7914"/>
    <w:rsid w:val="002B002D"/>
    <w:rsid w:val="002B1526"/>
    <w:rsid w:val="002B2A06"/>
    <w:rsid w:val="002B5280"/>
    <w:rsid w:val="002C2850"/>
    <w:rsid w:val="002C2B70"/>
    <w:rsid w:val="002D01F7"/>
    <w:rsid w:val="002D1CD7"/>
    <w:rsid w:val="002D47F8"/>
    <w:rsid w:val="002D4F45"/>
    <w:rsid w:val="002D555D"/>
    <w:rsid w:val="002E3083"/>
    <w:rsid w:val="002E5EDA"/>
    <w:rsid w:val="002F1C10"/>
    <w:rsid w:val="002F4314"/>
    <w:rsid w:val="00301F0A"/>
    <w:rsid w:val="00306F7E"/>
    <w:rsid w:val="00307445"/>
    <w:rsid w:val="003101E9"/>
    <w:rsid w:val="00312D13"/>
    <w:rsid w:val="00314316"/>
    <w:rsid w:val="00314BE3"/>
    <w:rsid w:val="00316E96"/>
    <w:rsid w:val="003211CF"/>
    <w:rsid w:val="00333095"/>
    <w:rsid w:val="003345AF"/>
    <w:rsid w:val="0034365B"/>
    <w:rsid w:val="00344804"/>
    <w:rsid w:val="00346E20"/>
    <w:rsid w:val="00352174"/>
    <w:rsid w:val="00352D69"/>
    <w:rsid w:val="00354B07"/>
    <w:rsid w:val="00355BA3"/>
    <w:rsid w:val="0035649F"/>
    <w:rsid w:val="00357230"/>
    <w:rsid w:val="00365566"/>
    <w:rsid w:val="00366A78"/>
    <w:rsid w:val="00370EFD"/>
    <w:rsid w:val="00371486"/>
    <w:rsid w:val="00371E8E"/>
    <w:rsid w:val="00373425"/>
    <w:rsid w:val="00374E58"/>
    <w:rsid w:val="0037569B"/>
    <w:rsid w:val="0037626C"/>
    <w:rsid w:val="00376A33"/>
    <w:rsid w:val="003820D9"/>
    <w:rsid w:val="0038768F"/>
    <w:rsid w:val="00390232"/>
    <w:rsid w:val="00393A2E"/>
    <w:rsid w:val="003A0D93"/>
    <w:rsid w:val="003A12CD"/>
    <w:rsid w:val="003A222C"/>
    <w:rsid w:val="003B2133"/>
    <w:rsid w:val="003B44AA"/>
    <w:rsid w:val="003C12C1"/>
    <w:rsid w:val="003C1F20"/>
    <w:rsid w:val="003C549F"/>
    <w:rsid w:val="003D187C"/>
    <w:rsid w:val="003D608A"/>
    <w:rsid w:val="003E236E"/>
    <w:rsid w:val="003F078C"/>
    <w:rsid w:val="003F266C"/>
    <w:rsid w:val="003F579A"/>
    <w:rsid w:val="003F5F92"/>
    <w:rsid w:val="003F653A"/>
    <w:rsid w:val="004003CF"/>
    <w:rsid w:val="004022C9"/>
    <w:rsid w:val="00402BA1"/>
    <w:rsid w:val="00403C44"/>
    <w:rsid w:val="00403D1A"/>
    <w:rsid w:val="00407658"/>
    <w:rsid w:val="00411557"/>
    <w:rsid w:val="00412AE4"/>
    <w:rsid w:val="00414F0D"/>
    <w:rsid w:val="0041615B"/>
    <w:rsid w:val="004172B0"/>
    <w:rsid w:val="004176DF"/>
    <w:rsid w:val="004228BF"/>
    <w:rsid w:val="00424673"/>
    <w:rsid w:val="00434B0B"/>
    <w:rsid w:val="004409A2"/>
    <w:rsid w:val="00443E13"/>
    <w:rsid w:val="004550FB"/>
    <w:rsid w:val="004568E0"/>
    <w:rsid w:val="00457F48"/>
    <w:rsid w:val="0046265B"/>
    <w:rsid w:val="0046582D"/>
    <w:rsid w:val="00471E68"/>
    <w:rsid w:val="004742D5"/>
    <w:rsid w:val="0047441A"/>
    <w:rsid w:val="0047707A"/>
    <w:rsid w:val="00480F79"/>
    <w:rsid w:val="0049113A"/>
    <w:rsid w:val="00491E09"/>
    <w:rsid w:val="00492B91"/>
    <w:rsid w:val="00493156"/>
    <w:rsid w:val="00495A09"/>
    <w:rsid w:val="004A0B7E"/>
    <w:rsid w:val="004A688D"/>
    <w:rsid w:val="004A79E2"/>
    <w:rsid w:val="004B55FB"/>
    <w:rsid w:val="004B7857"/>
    <w:rsid w:val="004B7FB8"/>
    <w:rsid w:val="004C1208"/>
    <w:rsid w:val="004C3979"/>
    <w:rsid w:val="004C57F2"/>
    <w:rsid w:val="004C58CC"/>
    <w:rsid w:val="004C752E"/>
    <w:rsid w:val="004D123A"/>
    <w:rsid w:val="004D165E"/>
    <w:rsid w:val="004D2FB9"/>
    <w:rsid w:val="004E6026"/>
    <w:rsid w:val="004E7CF6"/>
    <w:rsid w:val="004F037A"/>
    <w:rsid w:val="004F0873"/>
    <w:rsid w:val="004F77A7"/>
    <w:rsid w:val="005111E5"/>
    <w:rsid w:val="00512121"/>
    <w:rsid w:val="0051406A"/>
    <w:rsid w:val="00516946"/>
    <w:rsid w:val="00523F1A"/>
    <w:rsid w:val="00530758"/>
    <w:rsid w:val="00531858"/>
    <w:rsid w:val="00532A67"/>
    <w:rsid w:val="00534BF8"/>
    <w:rsid w:val="0054231B"/>
    <w:rsid w:val="005426CC"/>
    <w:rsid w:val="00544A9F"/>
    <w:rsid w:val="005458D7"/>
    <w:rsid w:val="005459D9"/>
    <w:rsid w:val="00547BC1"/>
    <w:rsid w:val="005524B2"/>
    <w:rsid w:val="00557D8E"/>
    <w:rsid w:val="00561F7B"/>
    <w:rsid w:val="00563062"/>
    <w:rsid w:val="00570306"/>
    <w:rsid w:val="0058199E"/>
    <w:rsid w:val="00582951"/>
    <w:rsid w:val="00582F81"/>
    <w:rsid w:val="0058520E"/>
    <w:rsid w:val="0058719A"/>
    <w:rsid w:val="005A1620"/>
    <w:rsid w:val="005A2723"/>
    <w:rsid w:val="005A7CF7"/>
    <w:rsid w:val="005B07BA"/>
    <w:rsid w:val="005B533D"/>
    <w:rsid w:val="005B727E"/>
    <w:rsid w:val="005B7CFF"/>
    <w:rsid w:val="005B7D01"/>
    <w:rsid w:val="005C3598"/>
    <w:rsid w:val="005C3E58"/>
    <w:rsid w:val="005D09F9"/>
    <w:rsid w:val="005E11BC"/>
    <w:rsid w:val="005E5C93"/>
    <w:rsid w:val="005E63B8"/>
    <w:rsid w:val="005E7BE1"/>
    <w:rsid w:val="005F1F1E"/>
    <w:rsid w:val="005F2A9A"/>
    <w:rsid w:val="005F7BA2"/>
    <w:rsid w:val="006029F6"/>
    <w:rsid w:val="0060312B"/>
    <w:rsid w:val="006042D0"/>
    <w:rsid w:val="00611918"/>
    <w:rsid w:val="00621278"/>
    <w:rsid w:val="00624D65"/>
    <w:rsid w:val="00627A9F"/>
    <w:rsid w:val="006354C4"/>
    <w:rsid w:val="00640185"/>
    <w:rsid w:val="006407B7"/>
    <w:rsid w:val="00644B36"/>
    <w:rsid w:val="006508CF"/>
    <w:rsid w:val="0065370D"/>
    <w:rsid w:val="006620EA"/>
    <w:rsid w:val="006628EB"/>
    <w:rsid w:val="00664F14"/>
    <w:rsid w:val="00665898"/>
    <w:rsid w:val="00666FD7"/>
    <w:rsid w:val="00667959"/>
    <w:rsid w:val="00674037"/>
    <w:rsid w:val="006742C3"/>
    <w:rsid w:val="0068292E"/>
    <w:rsid w:val="00682F2F"/>
    <w:rsid w:val="006859A5"/>
    <w:rsid w:val="00690CBE"/>
    <w:rsid w:val="00694A94"/>
    <w:rsid w:val="006954AE"/>
    <w:rsid w:val="00695DA5"/>
    <w:rsid w:val="00697B21"/>
    <w:rsid w:val="006A0C30"/>
    <w:rsid w:val="006A3680"/>
    <w:rsid w:val="006A79DB"/>
    <w:rsid w:val="006B44B7"/>
    <w:rsid w:val="006B52D0"/>
    <w:rsid w:val="006B6FFE"/>
    <w:rsid w:val="006C258A"/>
    <w:rsid w:val="006C3768"/>
    <w:rsid w:val="006C3A72"/>
    <w:rsid w:val="006C5303"/>
    <w:rsid w:val="006D0599"/>
    <w:rsid w:val="006D19F5"/>
    <w:rsid w:val="006D5772"/>
    <w:rsid w:val="006D77AD"/>
    <w:rsid w:val="006E2EB9"/>
    <w:rsid w:val="006E3D28"/>
    <w:rsid w:val="006E574C"/>
    <w:rsid w:val="006F251B"/>
    <w:rsid w:val="006F2FF0"/>
    <w:rsid w:val="006F4158"/>
    <w:rsid w:val="006F56E2"/>
    <w:rsid w:val="00703373"/>
    <w:rsid w:val="00704D40"/>
    <w:rsid w:val="00714BB7"/>
    <w:rsid w:val="007160D0"/>
    <w:rsid w:val="00720B2A"/>
    <w:rsid w:val="00722465"/>
    <w:rsid w:val="007233A9"/>
    <w:rsid w:val="00725AD8"/>
    <w:rsid w:val="00734BAC"/>
    <w:rsid w:val="00734D21"/>
    <w:rsid w:val="00736532"/>
    <w:rsid w:val="00736D37"/>
    <w:rsid w:val="0074191A"/>
    <w:rsid w:val="007451F6"/>
    <w:rsid w:val="00745484"/>
    <w:rsid w:val="007505EE"/>
    <w:rsid w:val="00751665"/>
    <w:rsid w:val="0075285E"/>
    <w:rsid w:val="00752E39"/>
    <w:rsid w:val="00753A84"/>
    <w:rsid w:val="00754E4B"/>
    <w:rsid w:val="00754ECB"/>
    <w:rsid w:val="007639A1"/>
    <w:rsid w:val="007715A9"/>
    <w:rsid w:val="00774CA3"/>
    <w:rsid w:val="007759D7"/>
    <w:rsid w:val="00780063"/>
    <w:rsid w:val="0078433D"/>
    <w:rsid w:val="00784FAA"/>
    <w:rsid w:val="00787252"/>
    <w:rsid w:val="0079223E"/>
    <w:rsid w:val="007948EE"/>
    <w:rsid w:val="007953C2"/>
    <w:rsid w:val="00795657"/>
    <w:rsid w:val="007A07DC"/>
    <w:rsid w:val="007A49FF"/>
    <w:rsid w:val="007B05D2"/>
    <w:rsid w:val="007B0916"/>
    <w:rsid w:val="007B188F"/>
    <w:rsid w:val="007B6B9F"/>
    <w:rsid w:val="007C04E4"/>
    <w:rsid w:val="007C0989"/>
    <w:rsid w:val="007C27B5"/>
    <w:rsid w:val="007C4D28"/>
    <w:rsid w:val="007C7525"/>
    <w:rsid w:val="007C7938"/>
    <w:rsid w:val="007D5724"/>
    <w:rsid w:val="007D64BC"/>
    <w:rsid w:val="007E1F77"/>
    <w:rsid w:val="007E40CB"/>
    <w:rsid w:val="007E68ED"/>
    <w:rsid w:val="007E6B34"/>
    <w:rsid w:val="007F2BB2"/>
    <w:rsid w:val="007F621C"/>
    <w:rsid w:val="00801503"/>
    <w:rsid w:val="00801902"/>
    <w:rsid w:val="008019DD"/>
    <w:rsid w:val="00803283"/>
    <w:rsid w:val="00805BB3"/>
    <w:rsid w:val="0081097F"/>
    <w:rsid w:val="008114A8"/>
    <w:rsid w:val="00815967"/>
    <w:rsid w:val="00825183"/>
    <w:rsid w:val="008254AF"/>
    <w:rsid w:val="00825898"/>
    <w:rsid w:val="00832BF6"/>
    <w:rsid w:val="00836BB9"/>
    <w:rsid w:val="00840C06"/>
    <w:rsid w:val="00843B91"/>
    <w:rsid w:val="008440B1"/>
    <w:rsid w:val="0084797D"/>
    <w:rsid w:val="00862E1C"/>
    <w:rsid w:val="00863E1F"/>
    <w:rsid w:val="00866763"/>
    <w:rsid w:val="00874982"/>
    <w:rsid w:val="008754A0"/>
    <w:rsid w:val="00882827"/>
    <w:rsid w:val="00882FB9"/>
    <w:rsid w:val="00885ED6"/>
    <w:rsid w:val="0089180C"/>
    <w:rsid w:val="008965ED"/>
    <w:rsid w:val="00897F5C"/>
    <w:rsid w:val="008A2E2F"/>
    <w:rsid w:val="008A543A"/>
    <w:rsid w:val="008A5917"/>
    <w:rsid w:val="008A6A8D"/>
    <w:rsid w:val="008B343D"/>
    <w:rsid w:val="008B7C7B"/>
    <w:rsid w:val="008C14DB"/>
    <w:rsid w:val="008C2BC7"/>
    <w:rsid w:val="008C40AF"/>
    <w:rsid w:val="008C5989"/>
    <w:rsid w:val="008C7702"/>
    <w:rsid w:val="008D2FD9"/>
    <w:rsid w:val="008D49B7"/>
    <w:rsid w:val="008D61C7"/>
    <w:rsid w:val="008D68ED"/>
    <w:rsid w:val="008D720E"/>
    <w:rsid w:val="008D73C4"/>
    <w:rsid w:val="008D75E2"/>
    <w:rsid w:val="008E0134"/>
    <w:rsid w:val="008E2D93"/>
    <w:rsid w:val="008E36A7"/>
    <w:rsid w:val="008E6379"/>
    <w:rsid w:val="008E75EE"/>
    <w:rsid w:val="008F00EF"/>
    <w:rsid w:val="008F0E58"/>
    <w:rsid w:val="008F4E9F"/>
    <w:rsid w:val="008F7160"/>
    <w:rsid w:val="008F7CC6"/>
    <w:rsid w:val="00900E1E"/>
    <w:rsid w:val="00901227"/>
    <w:rsid w:val="00905848"/>
    <w:rsid w:val="00906F88"/>
    <w:rsid w:val="009105E5"/>
    <w:rsid w:val="009109A3"/>
    <w:rsid w:val="00913DFC"/>
    <w:rsid w:val="00915CF1"/>
    <w:rsid w:val="00916DED"/>
    <w:rsid w:val="0091753E"/>
    <w:rsid w:val="009211DC"/>
    <w:rsid w:val="0092347C"/>
    <w:rsid w:val="0092755E"/>
    <w:rsid w:val="00934A96"/>
    <w:rsid w:val="00934F10"/>
    <w:rsid w:val="009403E3"/>
    <w:rsid w:val="00942D45"/>
    <w:rsid w:val="00944348"/>
    <w:rsid w:val="0094674D"/>
    <w:rsid w:val="0095099B"/>
    <w:rsid w:val="009523F6"/>
    <w:rsid w:val="009605A8"/>
    <w:rsid w:val="0096156C"/>
    <w:rsid w:val="009659B1"/>
    <w:rsid w:val="00967B9C"/>
    <w:rsid w:val="00974F95"/>
    <w:rsid w:val="00980168"/>
    <w:rsid w:val="00980D20"/>
    <w:rsid w:val="00981C9D"/>
    <w:rsid w:val="00987481"/>
    <w:rsid w:val="00990974"/>
    <w:rsid w:val="00990A7B"/>
    <w:rsid w:val="00994324"/>
    <w:rsid w:val="00995289"/>
    <w:rsid w:val="009979FB"/>
    <w:rsid w:val="009A0162"/>
    <w:rsid w:val="009A43E2"/>
    <w:rsid w:val="009A511C"/>
    <w:rsid w:val="009B1605"/>
    <w:rsid w:val="009C0B2D"/>
    <w:rsid w:val="009C46D6"/>
    <w:rsid w:val="009C6A45"/>
    <w:rsid w:val="009C7178"/>
    <w:rsid w:val="009D2AFB"/>
    <w:rsid w:val="009D3233"/>
    <w:rsid w:val="009D4A04"/>
    <w:rsid w:val="009D7359"/>
    <w:rsid w:val="009E1255"/>
    <w:rsid w:val="009E3113"/>
    <w:rsid w:val="009E51CE"/>
    <w:rsid w:val="009E7BDB"/>
    <w:rsid w:val="009F0D64"/>
    <w:rsid w:val="009F7C08"/>
    <w:rsid w:val="00A046DE"/>
    <w:rsid w:val="00A10E74"/>
    <w:rsid w:val="00A11041"/>
    <w:rsid w:val="00A12880"/>
    <w:rsid w:val="00A12E3A"/>
    <w:rsid w:val="00A13A83"/>
    <w:rsid w:val="00A14736"/>
    <w:rsid w:val="00A16024"/>
    <w:rsid w:val="00A21AD7"/>
    <w:rsid w:val="00A23A13"/>
    <w:rsid w:val="00A23B0D"/>
    <w:rsid w:val="00A259A8"/>
    <w:rsid w:val="00A270A6"/>
    <w:rsid w:val="00A2728B"/>
    <w:rsid w:val="00A2768B"/>
    <w:rsid w:val="00A3176A"/>
    <w:rsid w:val="00A31DC5"/>
    <w:rsid w:val="00A3204F"/>
    <w:rsid w:val="00A3332D"/>
    <w:rsid w:val="00A4133F"/>
    <w:rsid w:val="00A4184F"/>
    <w:rsid w:val="00A41F18"/>
    <w:rsid w:val="00A43A9A"/>
    <w:rsid w:val="00A465C7"/>
    <w:rsid w:val="00A517C8"/>
    <w:rsid w:val="00A51C6F"/>
    <w:rsid w:val="00A5286C"/>
    <w:rsid w:val="00A57E02"/>
    <w:rsid w:val="00A6016B"/>
    <w:rsid w:val="00A61B10"/>
    <w:rsid w:val="00A70511"/>
    <w:rsid w:val="00A70AA3"/>
    <w:rsid w:val="00A73E9D"/>
    <w:rsid w:val="00A74975"/>
    <w:rsid w:val="00A7737E"/>
    <w:rsid w:val="00A77A6B"/>
    <w:rsid w:val="00A80340"/>
    <w:rsid w:val="00A82B4D"/>
    <w:rsid w:val="00A8594F"/>
    <w:rsid w:val="00A861C2"/>
    <w:rsid w:val="00A87BBD"/>
    <w:rsid w:val="00A90E57"/>
    <w:rsid w:val="00A913E3"/>
    <w:rsid w:val="00A91ED9"/>
    <w:rsid w:val="00A97719"/>
    <w:rsid w:val="00AA09C8"/>
    <w:rsid w:val="00AB00DA"/>
    <w:rsid w:val="00AB31E7"/>
    <w:rsid w:val="00AB3E9F"/>
    <w:rsid w:val="00AB54C6"/>
    <w:rsid w:val="00AC153D"/>
    <w:rsid w:val="00AC3D3D"/>
    <w:rsid w:val="00AD2459"/>
    <w:rsid w:val="00AD2D5F"/>
    <w:rsid w:val="00AD3F39"/>
    <w:rsid w:val="00AD5039"/>
    <w:rsid w:val="00AE6153"/>
    <w:rsid w:val="00AE6156"/>
    <w:rsid w:val="00AE6209"/>
    <w:rsid w:val="00AF0A29"/>
    <w:rsid w:val="00AF1D16"/>
    <w:rsid w:val="00AF4439"/>
    <w:rsid w:val="00AF4925"/>
    <w:rsid w:val="00AF6D52"/>
    <w:rsid w:val="00AF6FDC"/>
    <w:rsid w:val="00B00961"/>
    <w:rsid w:val="00B01DAB"/>
    <w:rsid w:val="00B042CB"/>
    <w:rsid w:val="00B05D52"/>
    <w:rsid w:val="00B0622D"/>
    <w:rsid w:val="00B1093B"/>
    <w:rsid w:val="00B1446A"/>
    <w:rsid w:val="00B21776"/>
    <w:rsid w:val="00B2394F"/>
    <w:rsid w:val="00B261B6"/>
    <w:rsid w:val="00B2682B"/>
    <w:rsid w:val="00B31E51"/>
    <w:rsid w:val="00B367C3"/>
    <w:rsid w:val="00B3742A"/>
    <w:rsid w:val="00B45611"/>
    <w:rsid w:val="00B474E6"/>
    <w:rsid w:val="00B55F9B"/>
    <w:rsid w:val="00B56997"/>
    <w:rsid w:val="00B5761E"/>
    <w:rsid w:val="00B6223C"/>
    <w:rsid w:val="00B64D27"/>
    <w:rsid w:val="00B672D7"/>
    <w:rsid w:val="00B70C4A"/>
    <w:rsid w:val="00B73750"/>
    <w:rsid w:val="00B74A58"/>
    <w:rsid w:val="00B750B1"/>
    <w:rsid w:val="00B76F98"/>
    <w:rsid w:val="00B8041D"/>
    <w:rsid w:val="00B8403C"/>
    <w:rsid w:val="00B93B90"/>
    <w:rsid w:val="00B93FA5"/>
    <w:rsid w:val="00B94493"/>
    <w:rsid w:val="00B94C65"/>
    <w:rsid w:val="00BA05EB"/>
    <w:rsid w:val="00BA2397"/>
    <w:rsid w:val="00BA367F"/>
    <w:rsid w:val="00BB0171"/>
    <w:rsid w:val="00BB2C9A"/>
    <w:rsid w:val="00BB4556"/>
    <w:rsid w:val="00BB62B3"/>
    <w:rsid w:val="00BB6BAA"/>
    <w:rsid w:val="00BB6EC7"/>
    <w:rsid w:val="00BB79CE"/>
    <w:rsid w:val="00BC21E6"/>
    <w:rsid w:val="00BC2613"/>
    <w:rsid w:val="00BC3482"/>
    <w:rsid w:val="00BC46FF"/>
    <w:rsid w:val="00BD1B44"/>
    <w:rsid w:val="00BD486A"/>
    <w:rsid w:val="00BD5F72"/>
    <w:rsid w:val="00BD795A"/>
    <w:rsid w:val="00BE0204"/>
    <w:rsid w:val="00BE34A0"/>
    <w:rsid w:val="00BE54E7"/>
    <w:rsid w:val="00BE6B8B"/>
    <w:rsid w:val="00BF038F"/>
    <w:rsid w:val="00BF0C3E"/>
    <w:rsid w:val="00BF2385"/>
    <w:rsid w:val="00BF23BD"/>
    <w:rsid w:val="00BF6EC0"/>
    <w:rsid w:val="00C00119"/>
    <w:rsid w:val="00C01579"/>
    <w:rsid w:val="00C04164"/>
    <w:rsid w:val="00C1268C"/>
    <w:rsid w:val="00C12D42"/>
    <w:rsid w:val="00C13A08"/>
    <w:rsid w:val="00C16EC9"/>
    <w:rsid w:val="00C1761C"/>
    <w:rsid w:val="00C17FD0"/>
    <w:rsid w:val="00C210A4"/>
    <w:rsid w:val="00C22904"/>
    <w:rsid w:val="00C23522"/>
    <w:rsid w:val="00C262DB"/>
    <w:rsid w:val="00C264B3"/>
    <w:rsid w:val="00C30F41"/>
    <w:rsid w:val="00C34F78"/>
    <w:rsid w:val="00C354A5"/>
    <w:rsid w:val="00C362B9"/>
    <w:rsid w:val="00C421E9"/>
    <w:rsid w:val="00C4327F"/>
    <w:rsid w:val="00C478E2"/>
    <w:rsid w:val="00C47ABD"/>
    <w:rsid w:val="00C51995"/>
    <w:rsid w:val="00C536EF"/>
    <w:rsid w:val="00C53DBF"/>
    <w:rsid w:val="00C543FC"/>
    <w:rsid w:val="00C54D8C"/>
    <w:rsid w:val="00C562B8"/>
    <w:rsid w:val="00C57CB3"/>
    <w:rsid w:val="00C678CF"/>
    <w:rsid w:val="00C71A86"/>
    <w:rsid w:val="00C71DDC"/>
    <w:rsid w:val="00C75504"/>
    <w:rsid w:val="00C76754"/>
    <w:rsid w:val="00C81EF7"/>
    <w:rsid w:val="00C853B6"/>
    <w:rsid w:val="00C91FF3"/>
    <w:rsid w:val="00CA7B1B"/>
    <w:rsid w:val="00CB1534"/>
    <w:rsid w:val="00CB27CC"/>
    <w:rsid w:val="00CB3F97"/>
    <w:rsid w:val="00CC3D7D"/>
    <w:rsid w:val="00CD0C0C"/>
    <w:rsid w:val="00CD11F5"/>
    <w:rsid w:val="00CD7F32"/>
    <w:rsid w:val="00CE08FD"/>
    <w:rsid w:val="00CE13D9"/>
    <w:rsid w:val="00CE25EF"/>
    <w:rsid w:val="00CF4B48"/>
    <w:rsid w:val="00CF4FDD"/>
    <w:rsid w:val="00CF60FC"/>
    <w:rsid w:val="00D00E32"/>
    <w:rsid w:val="00D01A81"/>
    <w:rsid w:val="00D02BEA"/>
    <w:rsid w:val="00D03420"/>
    <w:rsid w:val="00D125F0"/>
    <w:rsid w:val="00D128C8"/>
    <w:rsid w:val="00D12B70"/>
    <w:rsid w:val="00D13DC8"/>
    <w:rsid w:val="00D153B6"/>
    <w:rsid w:val="00D16561"/>
    <w:rsid w:val="00D173F7"/>
    <w:rsid w:val="00D208B3"/>
    <w:rsid w:val="00D22513"/>
    <w:rsid w:val="00D229B0"/>
    <w:rsid w:val="00D2687D"/>
    <w:rsid w:val="00D40079"/>
    <w:rsid w:val="00D441A7"/>
    <w:rsid w:val="00D44B57"/>
    <w:rsid w:val="00D46477"/>
    <w:rsid w:val="00D46752"/>
    <w:rsid w:val="00D51030"/>
    <w:rsid w:val="00D5260A"/>
    <w:rsid w:val="00D52DDD"/>
    <w:rsid w:val="00D5501E"/>
    <w:rsid w:val="00D555B7"/>
    <w:rsid w:val="00D64195"/>
    <w:rsid w:val="00D65213"/>
    <w:rsid w:val="00D65723"/>
    <w:rsid w:val="00D71A16"/>
    <w:rsid w:val="00D73484"/>
    <w:rsid w:val="00D74BDA"/>
    <w:rsid w:val="00D774C3"/>
    <w:rsid w:val="00D807C0"/>
    <w:rsid w:val="00D80B5E"/>
    <w:rsid w:val="00D82FEC"/>
    <w:rsid w:val="00D86657"/>
    <w:rsid w:val="00D8767C"/>
    <w:rsid w:val="00D923C3"/>
    <w:rsid w:val="00DA3EE3"/>
    <w:rsid w:val="00DB0CD7"/>
    <w:rsid w:val="00DB0D68"/>
    <w:rsid w:val="00DB31EE"/>
    <w:rsid w:val="00DB4E8F"/>
    <w:rsid w:val="00DB56D1"/>
    <w:rsid w:val="00DB6D41"/>
    <w:rsid w:val="00DC0875"/>
    <w:rsid w:val="00DC454B"/>
    <w:rsid w:val="00DC4960"/>
    <w:rsid w:val="00DC4F77"/>
    <w:rsid w:val="00DC7A53"/>
    <w:rsid w:val="00DD0B5C"/>
    <w:rsid w:val="00DD2A6A"/>
    <w:rsid w:val="00DE21D9"/>
    <w:rsid w:val="00DE327A"/>
    <w:rsid w:val="00DF27FA"/>
    <w:rsid w:val="00DF6C82"/>
    <w:rsid w:val="00E02A4D"/>
    <w:rsid w:val="00E05B9A"/>
    <w:rsid w:val="00E06B87"/>
    <w:rsid w:val="00E10453"/>
    <w:rsid w:val="00E10DF2"/>
    <w:rsid w:val="00E14183"/>
    <w:rsid w:val="00E23152"/>
    <w:rsid w:val="00E23392"/>
    <w:rsid w:val="00E27311"/>
    <w:rsid w:val="00E315A4"/>
    <w:rsid w:val="00E33410"/>
    <w:rsid w:val="00E33CBD"/>
    <w:rsid w:val="00E34D61"/>
    <w:rsid w:val="00E41F30"/>
    <w:rsid w:val="00E4378B"/>
    <w:rsid w:val="00E44D3A"/>
    <w:rsid w:val="00E51112"/>
    <w:rsid w:val="00E54003"/>
    <w:rsid w:val="00E54102"/>
    <w:rsid w:val="00E5619F"/>
    <w:rsid w:val="00E57AEA"/>
    <w:rsid w:val="00E60C3D"/>
    <w:rsid w:val="00E61196"/>
    <w:rsid w:val="00E62ABA"/>
    <w:rsid w:val="00E6315F"/>
    <w:rsid w:val="00E63299"/>
    <w:rsid w:val="00E63AE2"/>
    <w:rsid w:val="00E646F4"/>
    <w:rsid w:val="00E67452"/>
    <w:rsid w:val="00E6767C"/>
    <w:rsid w:val="00E67E8D"/>
    <w:rsid w:val="00E74684"/>
    <w:rsid w:val="00E75D4F"/>
    <w:rsid w:val="00E83419"/>
    <w:rsid w:val="00E856BA"/>
    <w:rsid w:val="00E94F78"/>
    <w:rsid w:val="00E95417"/>
    <w:rsid w:val="00E963DA"/>
    <w:rsid w:val="00EA5388"/>
    <w:rsid w:val="00EA7EAB"/>
    <w:rsid w:val="00EB305C"/>
    <w:rsid w:val="00EB3EEF"/>
    <w:rsid w:val="00EB6126"/>
    <w:rsid w:val="00EB61C5"/>
    <w:rsid w:val="00EB6FD7"/>
    <w:rsid w:val="00EB7080"/>
    <w:rsid w:val="00EC2425"/>
    <w:rsid w:val="00EC5344"/>
    <w:rsid w:val="00EC60DB"/>
    <w:rsid w:val="00EC75DC"/>
    <w:rsid w:val="00EC7D03"/>
    <w:rsid w:val="00ED042D"/>
    <w:rsid w:val="00ED279B"/>
    <w:rsid w:val="00ED5964"/>
    <w:rsid w:val="00ED798D"/>
    <w:rsid w:val="00EE356F"/>
    <w:rsid w:val="00EE3D81"/>
    <w:rsid w:val="00EE46F0"/>
    <w:rsid w:val="00EE609B"/>
    <w:rsid w:val="00EF00F5"/>
    <w:rsid w:val="00EF1F24"/>
    <w:rsid w:val="00EF39BA"/>
    <w:rsid w:val="00EF3E11"/>
    <w:rsid w:val="00EF7B0D"/>
    <w:rsid w:val="00F0012B"/>
    <w:rsid w:val="00F00EC3"/>
    <w:rsid w:val="00F021E8"/>
    <w:rsid w:val="00F06B90"/>
    <w:rsid w:val="00F131B1"/>
    <w:rsid w:val="00F142D1"/>
    <w:rsid w:val="00F14A3E"/>
    <w:rsid w:val="00F14ED1"/>
    <w:rsid w:val="00F14F0D"/>
    <w:rsid w:val="00F165D9"/>
    <w:rsid w:val="00F167DA"/>
    <w:rsid w:val="00F233EC"/>
    <w:rsid w:val="00F2506E"/>
    <w:rsid w:val="00F2581E"/>
    <w:rsid w:val="00F25C9F"/>
    <w:rsid w:val="00F303A6"/>
    <w:rsid w:val="00F3121C"/>
    <w:rsid w:val="00F34036"/>
    <w:rsid w:val="00F42F48"/>
    <w:rsid w:val="00F45D09"/>
    <w:rsid w:val="00F45E1F"/>
    <w:rsid w:val="00F52738"/>
    <w:rsid w:val="00F536C2"/>
    <w:rsid w:val="00F550C3"/>
    <w:rsid w:val="00F55929"/>
    <w:rsid w:val="00F606BE"/>
    <w:rsid w:val="00F61957"/>
    <w:rsid w:val="00F61F33"/>
    <w:rsid w:val="00F65789"/>
    <w:rsid w:val="00F67304"/>
    <w:rsid w:val="00F73A45"/>
    <w:rsid w:val="00F75A22"/>
    <w:rsid w:val="00F80E15"/>
    <w:rsid w:val="00F818DA"/>
    <w:rsid w:val="00F85463"/>
    <w:rsid w:val="00F87B52"/>
    <w:rsid w:val="00F911B8"/>
    <w:rsid w:val="00F9795A"/>
    <w:rsid w:val="00FA0E57"/>
    <w:rsid w:val="00FA4EF0"/>
    <w:rsid w:val="00FA7D59"/>
    <w:rsid w:val="00FA7DA5"/>
    <w:rsid w:val="00FA7EE3"/>
    <w:rsid w:val="00FB10BA"/>
    <w:rsid w:val="00FB1A0A"/>
    <w:rsid w:val="00FB1E28"/>
    <w:rsid w:val="00FB2176"/>
    <w:rsid w:val="00FB4936"/>
    <w:rsid w:val="00FB55B0"/>
    <w:rsid w:val="00FB761B"/>
    <w:rsid w:val="00FB7EF4"/>
    <w:rsid w:val="00FC0AA9"/>
    <w:rsid w:val="00FC3BCB"/>
    <w:rsid w:val="00FC4497"/>
    <w:rsid w:val="00FC565D"/>
    <w:rsid w:val="00FD22DA"/>
    <w:rsid w:val="00FD41AD"/>
    <w:rsid w:val="00FD6BB2"/>
    <w:rsid w:val="00FE44B6"/>
    <w:rsid w:val="00FE4AA0"/>
    <w:rsid w:val="00FE5F6C"/>
    <w:rsid w:val="00FE671D"/>
    <w:rsid w:val="00FE781C"/>
    <w:rsid w:val="00FE7823"/>
    <w:rsid w:val="00F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49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4A0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C7178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71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qFormat/>
    <w:rsid w:val="0087498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C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7CB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C57C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rsid w:val="00A270A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rsid w:val="00BB2C9A"/>
    <w:rPr>
      <w:sz w:val="22"/>
      <w:szCs w:val="22"/>
      <w:lang w:eastAsia="en-US"/>
    </w:rPr>
  </w:style>
  <w:style w:type="paragraph" w:styleId="a6">
    <w:name w:val="footer"/>
    <w:basedOn w:val="a"/>
    <w:link w:val="a7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BB2C9A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D4A0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9D4A0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character" w:customStyle="1" w:styleId="a9">
    <w:name w:val="Основной текст Знак"/>
    <w:link w:val="a8"/>
    <w:rsid w:val="009D4A04"/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rsid w:val="004172B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">
    <w:name w:val="Нет списка1"/>
    <w:next w:val="a2"/>
    <w:semiHidden/>
    <w:rsid w:val="00570306"/>
  </w:style>
  <w:style w:type="character" w:customStyle="1" w:styleId="12">
    <w:name w:val="Основной шрифт абзаца1"/>
    <w:rsid w:val="00570306"/>
  </w:style>
  <w:style w:type="character" w:customStyle="1" w:styleId="aa">
    <w:name w:val="Символ нумерации"/>
    <w:rsid w:val="00570306"/>
  </w:style>
  <w:style w:type="paragraph" w:customStyle="1" w:styleId="ab">
    <w:name w:val="Заголовок"/>
    <w:basedOn w:val="a"/>
    <w:next w:val="a8"/>
    <w:rsid w:val="0057030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List"/>
    <w:basedOn w:val="a8"/>
    <w:rsid w:val="00570306"/>
    <w:pPr>
      <w:spacing w:after="120"/>
      <w:jc w:val="left"/>
    </w:pPr>
    <w:rPr>
      <w:rFonts w:cs="Mangal"/>
      <w:b w:val="0"/>
      <w:bCs w:val="0"/>
      <w:sz w:val="24"/>
      <w:szCs w:val="24"/>
      <w:lang w:val="ru-RU"/>
    </w:rPr>
  </w:style>
  <w:style w:type="paragraph" w:customStyle="1" w:styleId="13">
    <w:name w:val="Название1"/>
    <w:basedOn w:val="a"/>
    <w:rsid w:val="0057030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d">
    <w:name w:val="Содержимое таблицы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570306"/>
    <w:pPr>
      <w:jc w:val="center"/>
    </w:pPr>
    <w:rPr>
      <w:b/>
      <w:bCs/>
    </w:rPr>
  </w:style>
  <w:style w:type="paragraph" w:styleId="af">
    <w:name w:val="Balloon Text"/>
    <w:basedOn w:val="a"/>
    <w:link w:val="af0"/>
    <w:rsid w:val="00570306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af0">
    <w:name w:val="Текст выноски Знак"/>
    <w:link w:val="af"/>
    <w:rsid w:val="00570306"/>
    <w:rPr>
      <w:rFonts w:ascii="Tahoma" w:eastAsia="Times New Roman" w:hAnsi="Tahoma"/>
      <w:sz w:val="16"/>
      <w:szCs w:val="16"/>
      <w:lang w:val="x-none" w:eastAsia="ar-SA"/>
    </w:rPr>
  </w:style>
  <w:style w:type="table" w:customStyle="1" w:styleId="15">
    <w:name w:val="Сетка таблицы1"/>
    <w:basedOn w:val="a1"/>
    <w:next w:val="a3"/>
    <w:rsid w:val="005703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9C7178"/>
    <w:pPr>
      <w:spacing w:after="120" w:line="480" w:lineRule="auto"/>
    </w:pPr>
  </w:style>
  <w:style w:type="character" w:customStyle="1" w:styleId="22">
    <w:name w:val="Основной текст 2 Знак"/>
    <w:link w:val="21"/>
    <w:rsid w:val="009C7178"/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9C7178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9C7178"/>
    <w:rPr>
      <w:rFonts w:ascii="Times New Roman" w:eastAsia="Times New Roman" w:hAnsi="Times New Roman"/>
      <w:sz w:val="28"/>
    </w:rPr>
  </w:style>
  <w:style w:type="numbering" w:customStyle="1" w:styleId="23">
    <w:name w:val="Нет списка2"/>
    <w:next w:val="a2"/>
    <w:semiHidden/>
    <w:rsid w:val="009C7178"/>
  </w:style>
  <w:style w:type="paragraph" w:styleId="af1">
    <w:name w:val="Title"/>
    <w:basedOn w:val="a"/>
    <w:link w:val="af2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type="character" w:customStyle="1" w:styleId="af2">
    <w:name w:val="Название Знак"/>
    <w:link w:val="af1"/>
    <w:rsid w:val="009C7178"/>
    <w:rPr>
      <w:rFonts w:ascii="Times New Roman" w:eastAsia="Times New Roman" w:hAnsi="Times New Roman"/>
      <w:b/>
      <w:sz w:val="24"/>
      <w:u w:val="single"/>
    </w:rPr>
  </w:style>
  <w:style w:type="paragraph" w:styleId="af3">
    <w:name w:val="Subtitle"/>
    <w:basedOn w:val="a"/>
    <w:link w:val="af4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4">
    <w:name w:val="Подзаголовок Знак"/>
    <w:link w:val="af3"/>
    <w:rsid w:val="009C7178"/>
    <w:rPr>
      <w:rFonts w:ascii="Times New Roman" w:eastAsia="Times New Roman" w:hAnsi="Times New Roman"/>
      <w:sz w:val="24"/>
    </w:rPr>
  </w:style>
  <w:style w:type="character" w:styleId="af5">
    <w:name w:val="page number"/>
    <w:rsid w:val="009C7178"/>
  </w:style>
  <w:style w:type="paragraph" w:styleId="af6">
    <w:name w:val="Normal (Web)"/>
    <w:basedOn w:val="a"/>
    <w:rsid w:val="009C71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7">
    <w:name w:val="caption"/>
    <w:basedOn w:val="a"/>
    <w:next w:val="a"/>
    <w:qFormat/>
    <w:rsid w:val="009C7178"/>
    <w:pPr>
      <w:spacing w:after="0" w:line="240" w:lineRule="auto"/>
      <w:ind w:hanging="1418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8">
    <w:name w:val="Нормальный"/>
    <w:rsid w:val="009C71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6"/>
      <w:szCs w:val="26"/>
    </w:rPr>
  </w:style>
  <w:style w:type="paragraph" w:styleId="31">
    <w:name w:val="Body Text 3"/>
    <w:basedOn w:val="a"/>
    <w:link w:val="32"/>
    <w:rsid w:val="009C717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9C7178"/>
    <w:rPr>
      <w:rFonts w:ascii="Times New Roman" w:eastAsia="Times New Roman" w:hAnsi="Times New Roman"/>
      <w:sz w:val="16"/>
      <w:szCs w:val="16"/>
    </w:rPr>
  </w:style>
  <w:style w:type="table" w:customStyle="1" w:styleId="24">
    <w:name w:val="Сетка таблицы2"/>
    <w:basedOn w:val="a1"/>
    <w:next w:val="a3"/>
    <w:rsid w:val="009C7178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9C7178"/>
    <w:rPr>
      <w:color w:val="0000FF"/>
      <w:u w:val="single"/>
    </w:rPr>
  </w:style>
  <w:style w:type="table" w:customStyle="1" w:styleId="110">
    <w:name w:val="Сетка таблицы11"/>
    <w:basedOn w:val="a1"/>
    <w:next w:val="a3"/>
    <w:rsid w:val="009C717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49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D4A0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C7178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C71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qFormat/>
    <w:rsid w:val="0087498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C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7CB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C57CB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rsid w:val="00C57C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rsid w:val="00A270A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rsid w:val="00BB2C9A"/>
    <w:rPr>
      <w:sz w:val="22"/>
      <w:szCs w:val="22"/>
      <w:lang w:eastAsia="en-US"/>
    </w:rPr>
  </w:style>
  <w:style w:type="paragraph" w:styleId="a6">
    <w:name w:val="footer"/>
    <w:basedOn w:val="a"/>
    <w:link w:val="a7"/>
    <w:rsid w:val="00BB2C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BB2C9A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9D4A04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8">
    <w:name w:val="Body Text"/>
    <w:basedOn w:val="a"/>
    <w:link w:val="a9"/>
    <w:rsid w:val="009D4A04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character" w:customStyle="1" w:styleId="a9">
    <w:name w:val="Основной текст Знак"/>
    <w:link w:val="a8"/>
    <w:rsid w:val="009D4A04"/>
    <w:rPr>
      <w:rFonts w:ascii="Times New Roman" w:eastAsia="Times New Roman" w:hAnsi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rsid w:val="004172B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">
    <w:name w:val="Нет списка1"/>
    <w:next w:val="a2"/>
    <w:semiHidden/>
    <w:rsid w:val="00570306"/>
  </w:style>
  <w:style w:type="character" w:customStyle="1" w:styleId="12">
    <w:name w:val="Основной шрифт абзаца1"/>
    <w:rsid w:val="00570306"/>
  </w:style>
  <w:style w:type="character" w:customStyle="1" w:styleId="aa">
    <w:name w:val="Символ нумерации"/>
    <w:rsid w:val="00570306"/>
  </w:style>
  <w:style w:type="paragraph" w:customStyle="1" w:styleId="ab">
    <w:name w:val="Заголовок"/>
    <w:basedOn w:val="a"/>
    <w:next w:val="a8"/>
    <w:rsid w:val="0057030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c">
    <w:name w:val="List"/>
    <w:basedOn w:val="a8"/>
    <w:rsid w:val="00570306"/>
    <w:pPr>
      <w:spacing w:after="120"/>
      <w:jc w:val="left"/>
    </w:pPr>
    <w:rPr>
      <w:rFonts w:cs="Mangal"/>
      <w:b w:val="0"/>
      <w:bCs w:val="0"/>
      <w:sz w:val="24"/>
      <w:szCs w:val="24"/>
      <w:lang w:val="ru-RU"/>
    </w:rPr>
  </w:style>
  <w:style w:type="paragraph" w:customStyle="1" w:styleId="13">
    <w:name w:val="Название1"/>
    <w:basedOn w:val="a"/>
    <w:rsid w:val="0057030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d">
    <w:name w:val="Содержимое таблицы"/>
    <w:basedOn w:val="a"/>
    <w:rsid w:val="0057030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570306"/>
    <w:pPr>
      <w:jc w:val="center"/>
    </w:pPr>
    <w:rPr>
      <w:b/>
      <w:bCs/>
    </w:rPr>
  </w:style>
  <w:style w:type="paragraph" w:styleId="af">
    <w:name w:val="Balloon Text"/>
    <w:basedOn w:val="a"/>
    <w:link w:val="af0"/>
    <w:rsid w:val="00570306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af0">
    <w:name w:val="Текст выноски Знак"/>
    <w:link w:val="af"/>
    <w:rsid w:val="00570306"/>
    <w:rPr>
      <w:rFonts w:ascii="Tahoma" w:eastAsia="Times New Roman" w:hAnsi="Tahoma"/>
      <w:sz w:val="16"/>
      <w:szCs w:val="16"/>
      <w:lang w:val="x-none" w:eastAsia="ar-SA"/>
    </w:rPr>
  </w:style>
  <w:style w:type="table" w:customStyle="1" w:styleId="15">
    <w:name w:val="Сетка таблицы1"/>
    <w:basedOn w:val="a1"/>
    <w:next w:val="a3"/>
    <w:rsid w:val="005703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9C7178"/>
    <w:pPr>
      <w:spacing w:after="120" w:line="480" w:lineRule="auto"/>
    </w:pPr>
  </w:style>
  <w:style w:type="character" w:customStyle="1" w:styleId="22">
    <w:name w:val="Основной текст 2 Знак"/>
    <w:link w:val="21"/>
    <w:rsid w:val="009C7178"/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9C7178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9C7178"/>
    <w:rPr>
      <w:rFonts w:ascii="Times New Roman" w:eastAsia="Times New Roman" w:hAnsi="Times New Roman"/>
      <w:sz w:val="28"/>
    </w:rPr>
  </w:style>
  <w:style w:type="numbering" w:customStyle="1" w:styleId="23">
    <w:name w:val="Нет списка2"/>
    <w:next w:val="a2"/>
    <w:semiHidden/>
    <w:rsid w:val="009C7178"/>
  </w:style>
  <w:style w:type="paragraph" w:styleId="af1">
    <w:name w:val="Title"/>
    <w:basedOn w:val="a"/>
    <w:link w:val="af2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type="character" w:customStyle="1" w:styleId="af2">
    <w:name w:val="Название Знак"/>
    <w:link w:val="af1"/>
    <w:rsid w:val="009C7178"/>
    <w:rPr>
      <w:rFonts w:ascii="Times New Roman" w:eastAsia="Times New Roman" w:hAnsi="Times New Roman"/>
      <w:b/>
      <w:sz w:val="24"/>
      <w:u w:val="single"/>
    </w:rPr>
  </w:style>
  <w:style w:type="paragraph" w:styleId="af3">
    <w:name w:val="Subtitle"/>
    <w:basedOn w:val="a"/>
    <w:link w:val="af4"/>
    <w:qFormat/>
    <w:rsid w:val="009C717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4">
    <w:name w:val="Подзаголовок Знак"/>
    <w:link w:val="af3"/>
    <w:rsid w:val="009C7178"/>
    <w:rPr>
      <w:rFonts w:ascii="Times New Roman" w:eastAsia="Times New Roman" w:hAnsi="Times New Roman"/>
      <w:sz w:val="24"/>
    </w:rPr>
  </w:style>
  <w:style w:type="character" w:styleId="af5">
    <w:name w:val="page number"/>
    <w:rsid w:val="009C7178"/>
  </w:style>
  <w:style w:type="paragraph" w:styleId="af6">
    <w:name w:val="Normal (Web)"/>
    <w:basedOn w:val="a"/>
    <w:rsid w:val="009C71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7">
    <w:name w:val="caption"/>
    <w:basedOn w:val="a"/>
    <w:next w:val="a"/>
    <w:qFormat/>
    <w:rsid w:val="009C7178"/>
    <w:pPr>
      <w:spacing w:after="0" w:line="240" w:lineRule="auto"/>
      <w:ind w:hanging="1418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8">
    <w:name w:val="Нормальный"/>
    <w:rsid w:val="009C71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6"/>
      <w:szCs w:val="26"/>
    </w:rPr>
  </w:style>
  <w:style w:type="paragraph" w:styleId="31">
    <w:name w:val="Body Text 3"/>
    <w:basedOn w:val="a"/>
    <w:link w:val="32"/>
    <w:rsid w:val="009C717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9C7178"/>
    <w:rPr>
      <w:rFonts w:ascii="Times New Roman" w:eastAsia="Times New Roman" w:hAnsi="Times New Roman"/>
      <w:sz w:val="16"/>
      <w:szCs w:val="16"/>
    </w:rPr>
  </w:style>
  <w:style w:type="table" w:customStyle="1" w:styleId="24">
    <w:name w:val="Сетка таблицы2"/>
    <w:basedOn w:val="a1"/>
    <w:next w:val="a3"/>
    <w:rsid w:val="009C7178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9C7178"/>
    <w:rPr>
      <w:color w:val="0000FF"/>
      <w:u w:val="single"/>
    </w:rPr>
  </w:style>
  <w:style w:type="table" w:customStyle="1" w:styleId="110">
    <w:name w:val="Сетка таблицы11"/>
    <w:basedOn w:val="a1"/>
    <w:next w:val="a3"/>
    <w:rsid w:val="009C717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39BB5-221A-4D9D-965E-385C1FEA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10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adm10</cp:lastModifiedBy>
  <cp:revision>49</cp:revision>
  <cp:lastPrinted>2019-01-14T11:04:00Z</cp:lastPrinted>
  <dcterms:created xsi:type="dcterms:W3CDTF">2018-10-16T06:05:00Z</dcterms:created>
  <dcterms:modified xsi:type="dcterms:W3CDTF">2019-01-16T08:06:00Z</dcterms:modified>
</cp:coreProperties>
</file>