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0" w:type="dxa"/>
        <w:tblInd w:w="-459" w:type="dxa"/>
        <w:tblLook w:val="01E0" w:firstRow="1" w:lastRow="1" w:firstColumn="1" w:lastColumn="1" w:noHBand="0" w:noVBand="0"/>
      </w:tblPr>
      <w:tblGrid>
        <w:gridCol w:w="459"/>
        <w:gridCol w:w="9747"/>
        <w:gridCol w:w="84"/>
      </w:tblGrid>
      <w:tr w:rsidR="00ED474F" w:rsidTr="00DE4CCA">
        <w:trPr>
          <w:gridBefore w:val="1"/>
          <w:wBefore w:w="459" w:type="dxa"/>
        </w:trPr>
        <w:tc>
          <w:tcPr>
            <w:tcW w:w="9831" w:type="dxa"/>
            <w:gridSpan w:val="2"/>
          </w:tcPr>
          <w:p w:rsidR="00ED474F" w:rsidRDefault="00ED474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1BF617A7" wp14:editId="4AF61631">
                  <wp:extent cx="779145" cy="1144905"/>
                  <wp:effectExtent l="0" t="0" r="1905" b="0"/>
                  <wp:docPr id="3" name="Рисунок 3" descr="Описание: 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474F" w:rsidRDefault="00ED474F">
            <w:pPr>
              <w:jc w:val="center"/>
              <w:rPr>
                <w:b/>
                <w:sz w:val="36"/>
                <w:szCs w:val="28"/>
              </w:rPr>
            </w:pPr>
            <w:r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ED474F" w:rsidRDefault="00ED474F">
            <w:pPr>
              <w:jc w:val="center"/>
              <w:rPr>
                <w:b/>
                <w:sz w:val="28"/>
                <w:szCs w:val="28"/>
              </w:rPr>
            </w:pPr>
          </w:p>
          <w:p w:rsidR="00ED474F" w:rsidRDefault="00ED474F" w:rsidP="009C460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 w:val="0"/>
              <w:spacing w:after="200" w:line="276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>
              <w:rPr>
                <w:b/>
                <w:bCs/>
                <w:sz w:val="40"/>
                <w:szCs w:val="28"/>
              </w:rPr>
              <w:t>П</w:t>
            </w:r>
            <w:proofErr w:type="gramEnd"/>
            <w:r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ED474F" w:rsidRDefault="00ED474F">
            <w:pPr>
              <w:jc w:val="center"/>
              <w:rPr>
                <w:sz w:val="28"/>
                <w:szCs w:val="28"/>
              </w:rPr>
            </w:pPr>
          </w:p>
        </w:tc>
      </w:tr>
      <w:tr w:rsidR="00ED474F" w:rsidTr="00DE4CCA">
        <w:trPr>
          <w:gridBefore w:val="1"/>
          <w:wBefore w:w="459" w:type="dxa"/>
        </w:trPr>
        <w:tc>
          <w:tcPr>
            <w:tcW w:w="9831" w:type="dxa"/>
            <w:gridSpan w:val="2"/>
          </w:tcPr>
          <w:p w:rsidR="00ED474F" w:rsidRDefault="002B42D8">
            <w:pPr>
              <w:keepNext/>
              <w:outlineLvl w:val="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03.03.2020</w:t>
            </w:r>
            <w:r w:rsidR="00DE4CCA">
              <w:rPr>
                <w:bCs/>
                <w:sz w:val="28"/>
                <w:szCs w:val="28"/>
              </w:rPr>
              <w:t xml:space="preserve">       </w:t>
            </w:r>
            <w:r w:rsidR="00ED474F">
              <w:rPr>
                <w:bCs/>
                <w:sz w:val="28"/>
                <w:szCs w:val="28"/>
              </w:rPr>
              <w:t xml:space="preserve">                                                 </w:t>
            </w:r>
            <w:r>
              <w:rPr>
                <w:bCs/>
                <w:sz w:val="28"/>
                <w:szCs w:val="28"/>
              </w:rPr>
              <w:t xml:space="preserve">                                               </w:t>
            </w:r>
            <w:r w:rsidR="00ED474F">
              <w:rPr>
                <w:bCs/>
                <w:sz w:val="28"/>
                <w:szCs w:val="28"/>
              </w:rPr>
              <w:t xml:space="preserve">     № </w:t>
            </w:r>
            <w:r>
              <w:rPr>
                <w:bCs/>
                <w:sz w:val="28"/>
                <w:szCs w:val="28"/>
              </w:rPr>
              <w:t>101</w:t>
            </w:r>
          </w:p>
          <w:p w:rsidR="00ED474F" w:rsidRDefault="00ED474F">
            <w:pPr>
              <w:rPr>
                <w:sz w:val="28"/>
                <w:szCs w:val="28"/>
              </w:rPr>
            </w:pPr>
          </w:p>
        </w:tc>
      </w:tr>
      <w:tr w:rsidR="00ED474F" w:rsidRPr="006F5D1D" w:rsidTr="00DE4CCA">
        <w:trPr>
          <w:gridAfter w:val="1"/>
          <w:wAfter w:w="84" w:type="dxa"/>
        </w:trPr>
        <w:tc>
          <w:tcPr>
            <w:tcW w:w="10206" w:type="dxa"/>
            <w:gridSpan w:val="2"/>
          </w:tcPr>
          <w:p w:rsidR="00ED474F" w:rsidRPr="003702D0" w:rsidRDefault="00ED474F">
            <w:pPr>
              <w:suppressAutoHyphens w:val="0"/>
              <w:jc w:val="both"/>
              <w:rPr>
                <w:sz w:val="27"/>
                <w:szCs w:val="27"/>
              </w:rPr>
            </w:pPr>
            <w:permStart w:id="1656636709" w:edGrp="everyone" w:colFirst="0" w:colLast="0"/>
            <w:permStart w:id="529553898" w:edGrp="everyone" w:colFirst="1" w:colLast="1"/>
            <w:r w:rsidRPr="003702D0">
              <w:rPr>
                <w:sz w:val="27"/>
                <w:szCs w:val="27"/>
              </w:rPr>
              <w:t xml:space="preserve">                                                                                                 </w:t>
            </w:r>
          </w:p>
          <w:p w:rsidR="00ED474F" w:rsidRPr="003702D0" w:rsidRDefault="00ED474F">
            <w:pPr>
              <w:tabs>
                <w:tab w:val="left" w:pos="1695"/>
                <w:tab w:val="center" w:pos="5032"/>
              </w:tabs>
              <w:suppressAutoHyphens w:val="0"/>
              <w:autoSpaceDE w:val="0"/>
              <w:autoSpaceDN w:val="0"/>
              <w:adjustRightInd w:val="0"/>
              <w:jc w:val="center"/>
              <w:outlineLvl w:val="2"/>
              <w:rPr>
                <w:rFonts w:eastAsia="Calibri"/>
                <w:b/>
                <w:sz w:val="27"/>
                <w:szCs w:val="27"/>
                <w:lang w:eastAsia="en-US"/>
              </w:rPr>
            </w:pPr>
            <w:bookmarkStart w:id="0" w:name="_GoBack"/>
            <w:r w:rsidRPr="003702D0">
              <w:rPr>
                <w:b/>
                <w:sz w:val="27"/>
                <w:szCs w:val="27"/>
              </w:rPr>
              <w:t xml:space="preserve">     О внесении изменений в муниципальную программу </w:t>
            </w:r>
            <w:r w:rsidRPr="003702D0">
              <w:rPr>
                <w:rFonts w:eastAsia="Calibri"/>
                <w:b/>
                <w:sz w:val="27"/>
                <w:szCs w:val="27"/>
                <w:lang w:eastAsia="en-US"/>
              </w:rPr>
              <w:t>«Социальная поддержка граждан</w:t>
            </w:r>
            <w:bookmarkEnd w:id="0"/>
            <w:r w:rsidRPr="003702D0">
              <w:rPr>
                <w:rFonts w:eastAsia="Calibri"/>
                <w:b/>
                <w:sz w:val="27"/>
                <w:szCs w:val="27"/>
                <w:lang w:eastAsia="en-US"/>
              </w:rPr>
              <w:t xml:space="preserve">  Воротынского муниципального района на 2019-2021 годы»</w:t>
            </w:r>
          </w:p>
          <w:p w:rsidR="00ED474F" w:rsidRDefault="00ED474F">
            <w:pPr>
              <w:suppressAutoHyphens w:val="0"/>
              <w:ind w:left="426" w:hanging="426"/>
              <w:jc w:val="both"/>
              <w:rPr>
                <w:b/>
                <w:sz w:val="27"/>
                <w:szCs w:val="27"/>
              </w:rPr>
            </w:pPr>
            <w:r w:rsidRPr="003702D0">
              <w:rPr>
                <w:b/>
                <w:sz w:val="27"/>
                <w:szCs w:val="27"/>
              </w:rPr>
              <w:t xml:space="preserve"> </w:t>
            </w:r>
          </w:p>
          <w:p w:rsidR="00DE4CCA" w:rsidRPr="003702D0" w:rsidRDefault="00DE4CCA">
            <w:pPr>
              <w:suppressAutoHyphens w:val="0"/>
              <w:ind w:left="426" w:hanging="426"/>
              <w:jc w:val="both"/>
              <w:rPr>
                <w:b/>
                <w:sz w:val="27"/>
                <w:szCs w:val="27"/>
              </w:rPr>
            </w:pPr>
          </w:p>
          <w:p w:rsidR="00ED7426" w:rsidRPr="000D7678" w:rsidRDefault="00DE4CCA" w:rsidP="000D7678">
            <w:pPr>
              <w:suppressAutoHyphens w:val="0"/>
              <w:autoSpaceDE w:val="0"/>
              <w:autoSpaceDN w:val="0"/>
              <w:adjustRightInd w:val="0"/>
              <w:ind w:firstLine="708"/>
              <w:jc w:val="both"/>
              <w:rPr>
                <w:rFonts w:cs="Calibri"/>
                <w:b/>
                <w:sz w:val="27"/>
                <w:szCs w:val="27"/>
              </w:rPr>
            </w:pPr>
            <w:proofErr w:type="gramStart"/>
            <w:r w:rsidRPr="006F5D1D">
              <w:rPr>
                <w:rFonts w:cs="Calibri"/>
                <w:sz w:val="27"/>
                <w:szCs w:val="27"/>
              </w:rPr>
              <w:t>В соответствии с решением Совета депутатов городского округа Воротынский Нижегородской области от 05 де</w:t>
            </w:r>
            <w:r>
              <w:rPr>
                <w:rFonts w:cs="Calibri"/>
                <w:sz w:val="27"/>
                <w:szCs w:val="27"/>
              </w:rPr>
              <w:t xml:space="preserve">кабря 2019 </w:t>
            </w:r>
            <w:r w:rsidR="00ED7426">
              <w:rPr>
                <w:rFonts w:cs="Calibri"/>
                <w:sz w:val="27"/>
                <w:szCs w:val="27"/>
              </w:rPr>
              <w:t>года №84</w:t>
            </w:r>
            <w:r>
              <w:rPr>
                <w:rFonts w:cs="Calibri"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sz w:val="27"/>
                <w:szCs w:val="27"/>
              </w:rPr>
              <w:t>«О бюджете городского округа Воротынский на 2020 год и на плановый период 2021-2022 годов» и постановлением администрации городского округа Воротынский Нижегородской области от 13 февраля 2020 года № 53 « Об утверждении Порядка разработки, реализации и оценки эффективности муниципальных программ городского округа Воротынский Нижегородской области</w:t>
            </w:r>
            <w:proofErr w:type="gramEnd"/>
            <w:r w:rsidRPr="006F5D1D">
              <w:rPr>
                <w:rFonts w:cs="Calibri"/>
                <w:sz w:val="27"/>
                <w:szCs w:val="27"/>
              </w:rPr>
              <w:t xml:space="preserve">», Администрация городского округа Воротынский Нижегородской области </w:t>
            </w:r>
            <w:proofErr w:type="gramStart"/>
            <w:r w:rsidRPr="006F5D1D">
              <w:rPr>
                <w:rFonts w:cs="Calibri"/>
                <w:b/>
                <w:sz w:val="27"/>
                <w:szCs w:val="27"/>
              </w:rPr>
              <w:t>п</w:t>
            </w:r>
            <w:proofErr w:type="gramEnd"/>
            <w:r w:rsidR="000D7678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о</w:t>
            </w:r>
            <w:r w:rsidR="000D7678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с</w:t>
            </w:r>
            <w:r w:rsidR="000D7678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т</w:t>
            </w:r>
            <w:r w:rsidR="000D7678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а</w:t>
            </w:r>
            <w:r w:rsidR="000D7678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н</w:t>
            </w:r>
            <w:r w:rsidR="000D7678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о</w:t>
            </w:r>
            <w:r w:rsidR="000D7678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в</w:t>
            </w:r>
            <w:r w:rsidR="00ED6CFA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л</w:t>
            </w:r>
            <w:r w:rsidR="000D7678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я</w:t>
            </w:r>
            <w:r w:rsidR="000D7678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е</w:t>
            </w:r>
            <w:r w:rsidR="000D7678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т</w:t>
            </w:r>
            <w:r w:rsidR="000D7678">
              <w:rPr>
                <w:rFonts w:cs="Calibri"/>
                <w:b/>
                <w:sz w:val="27"/>
                <w:szCs w:val="27"/>
              </w:rPr>
              <w:t xml:space="preserve"> </w:t>
            </w:r>
            <w:r w:rsidRPr="006F5D1D">
              <w:rPr>
                <w:rFonts w:cs="Calibri"/>
                <w:b/>
                <w:sz w:val="27"/>
                <w:szCs w:val="27"/>
              </w:rPr>
              <w:t>:</w:t>
            </w:r>
          </w:p>
          <w:p w:rsidR="00DE4CCA" w:rsidRPr="006F5D1D" w:rsidRDefault="00DE4CCA" w:rsidP="00DE4CC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eastAsia="Calibri"/>
                <w:sz w:val="27"/>
                <w:szCs w:val="27"/>
                <w:lang w:eastAsia="en-US"/>
              </w:rPr>
            </w:pPr>
            <w:r w:rsidRPr="006F5D1D">
              <w:rPr>
                <w:rFonts w:eastAsia="Calibri"/>
                <w:sz w:val="27"/>
                <w:szCs w:val="27"/>
                <w:lang w:eastAsia="en-US"/>
              </w:rPr>
              <w:t xml:space="preserve">1. </w:t>
            </w:r>
            <w:r>
              <w:rPr>
                <w:rFonts w:eastAsia="Calibri"/>
                <w:sz w:val="27"/>
                <w:szCs w:val="27"/>
                <w:lang w:eastAsia="en-US"/>
              </w:rPr>
              <w:t>М</w:t>
            </w:r>
            <w:r w:rsidRPr="006F5D1D">
              <w:rPr>
                <w:rFonts w:eastAsia="Calibri"/>
                <w:sz w:val="27"/>
                <w:szCs w:val="27"/>
                <w:lang w:eastAsia="en-US"/>
              </w:rPr>
              <w:t>униципальную программу «Социальная поддержка граждан  Воротынского муниципального района на 2019-2021 годы»</w:t>
            </w:r>
            <w:r>
              <w:rPr>
                <w:rFonts w:eastAsia="Calibri"/>
                <w:sz w:val="27"/>
                <w:szCs w:val="27"/>
                <w:lang w:eastAsia="en-US"/>
              </w:rPr>
              <w:t>,</w:t>
            </w:r>
            <w:r w:rsidRPr="006F5D1D">
              <w:rPr>
                <w:rFonts w:eastAsia="Calibri"/>
                <w:sz w:val="27"/>
                <w:szCs w:val="27"/>
                <w:lang w:eastAsia="en-US"/>
              </w:rPr>
              <w:t xml:space="preserve"> утвержденную постановлением администрации Воротынского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му</w:t>
            </w:r>
            <w:r w:rsidR="00ED7426">
              <w:rPr>
                <w:rFonts w:eastAsia="Calibri"/>
                <w:sz w:val="27"/>
                <w:szCs w:val="27"/>
                <w:lang w:eastAsia="en-US"/>
              </w:rPr>
              <w:t xml:space="preserve">ниципального района от </w:t>
            </w:r>
            <w:r>
              <w:rPr>
                <w:rFonts w:eastAsia="Calibri"/>
                <w:sz w:val="27"/>
                <w:szCs w:val="27"/>
                <w:lang w:eastAsia="en-US"/>
              </w:rPr>
              <w:t>14 ноября 2018 года №369</w:t>
            </w:r>
            <w:r w:rsidR="00ED7426">
              <w:rPr>
                <w:rFonts w:eastAsia="Calibri"/>
                <w:sz w:val="27"/>
                <w:szCs w:val="27"/>
                <w:lang w:eastAsia="en-US"/>
              </w:rPr>
              <w:t>,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 изложить согласно приложению к настоящему постановлению.</w:t>
            </w:r>
          </w:p>
          <w:p w:rsidR="00DE4CCA" w:rsidRPr="006F5D1D" w:rsidRDefault="00DE4CCA" w:rsidP="00DE4CCA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2"/>
              <w:rPr>
                <w:rFonts w:eastAsia="Calibri"/>
                <w:sz w:val="27"/>
                <w:szCs w:val="27"/>
                <w:lang w:eastAsia="en-US"/>
              </w:rPr>
            </w:pPr>
            <w:r w:rsidRPr="006F5D1D">
              <w:rPr>
                <w:rFonts w:eastAsia="Calibri"/>
                <w:sz w:val="27"/>
                <w:szCs w:val="27"/>
                <w:lang w:eastAsia="en-US"/>
              </w:rPr>
              <w:t xml:space="preserve">2. </w:t>
            </w:r>
            <w:r w:rsidRPr="006F5D1D">
              <w:rPr>
                <w:sz w:val="27"/>
                <w:szCs w:val="27"/>
              </w:rPr>
              <w:t xml:space="preserve">Настоящее постановление опубликовать в средствах массовой информации и </w:t>
            </w:r>
            <w:r w:rsidRPr="006F5D1D">
              <w:rPr>
                <w:rFonts w:eastAsia="Calibri"/>
                <w:sz w:val="27"/>
                <w:szCs w:val="27"/>
                <w:lang w:eastAsia="en-US"/>
              </w:rPr>
              <w:t xml:space="preserve">разместить на официальном портале </w:t>
            </w:r>
            <w:r>
              <w:rPr>
                <w:rFonts w:eastAsia="Calibri"/>
                <w:sz w:val="27"/>
                <w:szCs w:val="27"/>
                <w:lang w:eastAsia="en-US"/>
              </w:rPr>
              <w:t>органов местного самоуправления</w:t>
            </w:r>
            <w:r w:rsidRPr="006F5D1D">
              <w:rPr>
                <w:rFonts w:eastAsia="Calibri"/>
                <w:sz w:val="27"/>
                <w:szCs w:val="27"/>
                <w:lang w:eastAsia="en-US"/>
              </w:rPr>
              <w:t xml:space="preserve"> vorotynec.omsu-nnov.ru</w:t>
            </w:r>
          </w:p>
          <w:p w:rsidR="00DE4CCA" w:rsidRPr="006F5D1D" w:rsidRDefault="00ED7426" w:rsidP="00ED7426">
            <w:pPr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rFonts w:eastAsia="Calibri"/>
                <w:sz w:val="27"/>
                <w:szCs w:val="27"/>
                <w:lang w:eastAsia="en-US"/>
              </w:rPr>
            </w:pPr>
            <w:r>
              <w:rPr>
                <w:rFonts w:eastAsia="Calibri"/>
                <w:sz w:val="27"/>
                <w:szCs w:val="27"/>
                <w:lang w:eastAsia="en-US"/>
              </w:rPr>
              <w:t xml:space="preserve">        </w:t>
            </w:r>
            <w:r w:rsidR="00DE4CCA" w:rsidRPr="006F5D1D">
              <w:rPr>
                <w:rFonts w:eastAsia="Calibri"/>
                <w:sz w:val="27"/>
                <w:szCs w:val="27"/>
                <w:lang w:eastAsia="en-US"/>
              </w:rPr>
              <w:t>3. Настоящее постановление вступае</w:t>
            </w:r>
            <w:r>
              <w:rPr>
                <w:rFonts w:eastAsia="Calibri"/>
                <w:sz w:val="27"/>
                <w:szCs w:val="27"/>
                <w:lang w:eastAsia="en-US"/>
              </w:rPr>
              <w:t xml:space="preserve">т в законную силу с момента его </w:t>
            </w:r>
            <w:r w:rsidR="00DE4CCA" w:rsidRPr="006F5D1D">
              <w:rPr>
                <w:rFonts w:eastAsia="Calibri"/>
                <w:sz w:val="27"/>
                <w:szCs w:val="27"/>
                <w:lang w:eastAsia="en-US"/>
              </w:rPr>
              <w:t xml:space="preserve">подписания и распространяется на </w:t>
            </w:r>
            <w:proofErr w:type="gramStart"/>
            <w:r w:rsidR="00DE4CCA" w:rsidRPr="006F5D1D">
              <w:rPr>
                <w:rFonts w:eastAsia="Calibri"/>
                <w:sz w:val="27"/>
                <w:szCs w:val="27"/>
                <w:lang w:eastAsia="en-US"/>
              </w:rPr>
              <w:t>правоотношения</w:t>
            </w:r>
            <w:proofErr w:type="gramEnd"/>
            <w:r w:rsidR="00DE4CCA" w:rsidRPr="006F5D1D">
              <w:rPr>
                <w:rFonts w:eastAsia="Calibri"/>
                <w:sz w:val="27"/>
                <w:szCs w:val="27"/>
                <w:lang w:eastAsia="en-US"/>
              </w:rPr>
              <w:t xml:space="preserve"> возникшие с 01 января 2020 года.</w:t>
            </w:r>
          </w:p>
          <w:p w:rsidR="00DE4CCA" w:rsidRPr="006F5D1D" w:rsidRDefault="00DE4CCA" w:rsidP="00DE4CCA">
            <w:pPr>
              <w:tabs>
                <w:tab w:val="left" w:pos="709"/>
                <w:tab w:val="left" w:pos="993"/>
              </w:tabs>
              <w:suppressAutoHyphens w:val="0"/>
              <w:autoSpaceDE w:val="0"/>
              <w:autoSpaceDN w:val="0"/>
              <w:adjustRightInd w:val="0"/>
              <w:jc w:val="both"/>
              <w:outlineLvl w:val="2"/>
              <w:rPr>
                <w:sz w:val="27"/>
                <w:szCs w:val="27"/>
              </w:rPr>
            </w:pPr>
            <w:r w:rsidRPr="006F5D1D">
              <w:rPr>
                <w:sz w:val="27"/>
                <w:szCs w:val="27"/>
              </w:rPr>
              <w:t xml:space="preserve">       4.</w:t>
            </w:r>
            <w:r w:rsidRPr="006F5D1D">
              <w:rPr>
                <w:rFonts w:eastAsia="Calibri"/>
                <w:sz w:val="27"/>
                <w:szCs w:val="27"/>
                <w:lang w:eastAsia="en-US"/>
              </w:rPr>
              <w:t xml:space="preserve"> </w:t>
            </w:r>
            <w:proofErr w:type="gramStart"/>
            <w:r w:rsidRPr="006F5D1D">
              <w:rPr>
                <w:sz w:val="27"/>
                <w:szCs w:val="27"/>
              </w:rPr>
              <w:t>Контроль за</w:t>
            </w:r>
            <w:proofErr w:type="gramEnd"/>
            <w:r w:rsidRPr="006F5D1D">
              <w:rPr>
                <w:sz w:val="27"/>
                <w:szCs w:val="27"/>
              </w:rPr>
              <w:t xml:space="preserve"> исполнением настоящего постановления оставляю за собой.</w:t>
            </w:r>
          </w:p>
          <w:p w:rsidR="00DE4CCA" w:rsidRPr="006F5D1D" w:rsidRDefault="00DE4CCA" w:rsidP="00DE4CCA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ind w:left="1134" w:right="567"/>
              <w:jc w:val="both"/>
              <w:outlineLvl w:val="3"/>
              <w:rPr>
                <w:sz w:val="27"/>
                <w:szCs w:val="27"/>
              </w:rPr>
            </w:pPr>
          </w:p>
          <w:p w:rsidR="00DE4CCA" w:rsidRDefault="00DE4CCA" w:rsidP="00DE4CCA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outlineLvl w:val="3"/>
              <w:rPr>
                <w:sz w:val="27"/>
                <w:szCs w:val="27"/>
              </w:rPr>
            </w:pPr>
          </w:p>
          <w:p w:rsidR="00DE4CCA" w:rsidRPr="006F5D1D" w:rsidRDefault="00DE4CCA" w:rsidP="00DE4CCA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both"/>
              <w:outlineLvl w:val="3"/>
              <w:rPr>
                <w:sz w:val="27"/>
                <w:szCs w:val="27"/>
              </w:rPr>
            </w:pPr>
          </w:p>
          <w:p w:rsidR="00DE4CCA" w:rsidRPr="006F5D1D" w:rsidRDefault="00DE4CCA" w:rsidP="00DE4CCA">
            <w:pPr>
              <w:tabs>
                <w:tab w:val="left" w:pos="7605"/>
              </w:tabs>
              <w:suppressAutoHyphens w:val="0"/>
              <w:jc w:val="both"/>
              <w:rPr>
                <w:sz w:val="27"/>
                <w:szCs w:val="27"/>
              </w:rPr>
            </w:pPr>
            <w:r w:rsidRPr="006F5D1D">
              <w:rPr>
                <w:sz w:val="27"/>
                <w:szCs w:val="27"/>
              </w:rPr>
              <w:t xml:space="preserve">Глава местного самоуправления </w:t>
            </w:r>
          </w:p>
          <w:p w:rsidR="00DE4CCA" w:rsidRPr="006F5D1D" w:rsidRDefault="00DE4CCA" w:rsidP="00DE4CCA">
            <w:pPr>
              <w:tabs>
                <w:tab w:val="left" w:pos="7605"/>
              </w:tabs>
              <w:suppressAutoHyphens w:val="0"/>
              <w:jc w:val="both"/>
              <w:rPr>
                <w:sz w:val="27"/>
                <w:szCs w:val="27"/>
              </w:rPr>
            </w:pPr>
            <w:r w:rsidRPr="006F5D1D">
              <w:rPr>
                <w:sz w:val="27"/>
                <w:szCs w:val="27"/>
              </w:rPr>
              <w:t xml:space="preserve">городского округа Воротынский </w:t>
            </w:r>
          </w:p>
          <w:p w:rsidR="00DE4CCA" w:rsidRDefault="00DE4CCA" w:rsidP="00DE4CCA">
            <w:pPr>
              <w:tabs>
                <w:tab w:val="left" w:pos="7605"/>
              </w:tabs>
              <w:suppressAutoHyphens w:val="0"/>
              <w:jc w:val="both"/>
              <w:rPr>
                <w:sz w:val="27"/>
                <w:szCs w:val="27"/>
              </w:rPr>
            </w:pPr>
            <w:r w:rsidRPr="006F5D1D">
              <w:rPr>
                <w:sz w:val="27"/>
                <w:szCs w:val="27"/>
              </w:rPr>
              <w:t xml:space="preserve">Нижегородской области                                                                  </w:t>
            </w:r>
            <w:r w:rsidR="00ED7426">
              <w:rPr>
                <w:sz w:val="27"/>
                <w:szCs w:val="27"/>
              </w:rPr>
              <w:t xml:space="preserve">              </w:t>
            </w:r>
            <w:r w:rsidRPr="006F5D1D">
              <w:rPr>
                <w:sz w:val="27"/>
                <w:szCs w:val="27"/>
              </w:rPr>
              <w:t xml:space="preserve"> А.А. Солдатов</w:t>
            </w:r>
          </w:p>
          <w:p w:rsidR="00DE4CCA" w:rsidRDefault="00DE4CCA" w:rsidP="00DE4CCA">
            <w:pPr>
              <w:tabs>
                <w:tab w:val="left" w:pos="7605"/>
              </w:tabs>
              <w:suppressAutoHyphens w:val="0"/>
              <w:jc w:val="both"/>
              <w:rPr>
                <w:sz w:val="28"/>
                <w:szCs w:val="28"/>
              </w:rPr>
            </w:pPr>
          </w:p>
          <w:p w:rsidR="00ED474F" w:rsidRPr="003702D0" w:rsidRDefault="00ED474F" w:rsidP="00ED7426">
            <w:pPr>
              <w:suppressAutoHyphens w:val="0"/>
              <w:jc w:val="both"/>
              <w:rPr>
                <w:sz w:val="27"/>
                <w:szCs w:val="27"/>
              </w:rPr>
            </w:pPr>
          </w:p>
        </w:tc>
      </w:tr>
      <w:permEnd w:id="1656636709"/>
      <w:permEnd w:id="529553898"/>
    </w:tbl>
    <w:p w:rsidR="00ED7426" w:rsidRDefault="00ED7426" w:rsidP="00ED7426">
      <w:pPr>
        <w:suppressAutoHyphens w:val="0"/>
        <w:rPr>
          <w:sz w:val="28"/>
          <w:szCs w:val="28"/>
        </w:rPr>
      </w:pPr>
    </w:p>
    <w:p w:rsidR="009C460F" w:rsidRPr="009C460F" w:rsidRDefault="009C460F" w:rsidP="009C460F">
      <w:pPr>
        <w:suppressAutoHyphens w:val="0"/>
        <w:ind w:firstLine="4678"/>
        <w:jc w:val="right"/>
        <w:rPr>
          <w:sz w:val="28"/>
          <w:szCs w:val="28"/>
        </w:rPr>
      </w:pPr>
      <w:r w:rsidRPr="009C460F">
        <w:rPr>
          <w:sz w:val="28"/>
          <w:szCs w:val="28"/>
        </w:rPr>
        <w:lastRenderedPageBreak/>
        <w:t xml:space="preserve">Приложение </w:t>
      </w:r>
    </w:p>
    <w:p w:rsidR="009C460F" w:rsidRPr="009C460F" w:rsidRDefault="009C460F" w:rsidP="009C460F">
      <w:pPr>
        <w:suppressAutoHyphens w:val="0"/>
        <w:ind w:firstLine="4678"/>
        <w:jc w:val="right"/>
        <w:rPr>
          <w:sz w:val="28"/>
          <w:szCs w:val="28"/>
        </w:rPr>
      </w:pPr>
      <w:r w:rsidRPr="009C460F">
        <w:rPr>
          <w:sz w:val="28"/>
          <w:szCs w:val="28"/>
        </w:rPr>
        <w:t>к постановлению администрации</w:t>
      </w:r>
    </w:p>
    <w:p w:rsidR="009C460F" w:rsidRDefault="009C460F" w:rsidP="009C460F">
      <w:pPr>
        <w:suppressAutoHyphens w:val="0"/>
        <w:ind w:firstLine="4678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 Нижегородской области</w:t>
      </w:r>
    </w:p>
    <w:p w:rsidR="009C460F" w:rsidRPr="009C460F" w:rsidRDefault="009C460F" w:rsidP="009C460F">
      <w:pPr>
        <w:suppressAutoHyphens w:val="0"/>
        <w:ind w:firstLine="4678"/>
        <w:jc w:val="right"/>
        <w:rPr>
          <w:sz w:val="28"/>
          <w:szCs w:val="28"/>
        </w:rPr>
      </w:pPr>
      <w:r w:rsidRPr="009C460F">
        <w:rPr>
          <w:sz w:val="28"/>
          <w:szCs w:val="28"/>
        </w:rPr>
        <w:t xml:space="preserve">от </w:t>
      </w:r>
      <w:r w:rsidR="002B42D8">
        <w:rPr>
          <w:sz w:val="28"/>
          <w:szCs w:val="28"/>
        </w:rPr>
        <w:t xml:space="preserve">03.03.2020 </w:t>
      </w:r>
      <w:r>
        <w:rPr>
          <w:sz w:val="28"/>
          <w:szCs w:val="28"/>
        </w:rPr>
        <w:t>№</w:t>
      </w:r>
      <w:r w:rsidR="002B42D8">
        <w:rPr>
          <w:sz w:val="28"/>
          <w:szCs w:val="28"/>
        </w:rPr>
        <w:t xml:space="preserve"> 101</w:t>
      </w:r>
    </w:p>
    <w:p w:rsidR="009C460F" w:rsidRPr="009C460F" w:rsidRDefault="009C460F" w:rsidP="009C460F">
      <w:pPr>
        <w:suppressAutoHyphens w:val="0"/>
        <w:ind w:firstLine="4678"/>
        <w:jc w:val="right"/>
        <w:rPr>
          <w:sz w:val="28"/>
          <w:szCs w:val="28"/>
        </w:rPr>
      </w:pPr>
    </w:p>
    <w:tbl>
      <w:tblPr>
        <w:tblpPr w:leftFromText="180" w:rightFromText="180" w:vertAnchor="text" w:horzAnchor="page" w:tblpX="6658" w:tblpY="182"/>
        <w:tblW w:w="4530" w:type="dxa"/>
        <w:tblLook w:val="01E0" w:firstRow="1" w:lastRow="1" w:firstColumn="1" w:lastColumn="1" w:noHBand="0" w:noVBand="0"/>
      </w:tblPr>
      <w:tblGrid>
        <w:gridCol w:w="4530"/>
      </w:tblGrid>
      <w:tr w:rsidR="009C460F" w:rsidRPr="009C460F" w:rsidTr="009C460F">
        <w:trPr>
          <w:trHeight w:val="370"/>
        </w:trPr>
        <w:tc>
          <w:tcPr>
            <w:tcW w:w="4530" w:type="dxa"/>
            <w:shd w:val="clear" w:color="auto" w:fill="auto"/>
          </w:tcPr>
          <w:p w:rsidR="009C460F" w:rsidRPr="009C460F" w:rsidRDefault="009C460F" w:rsidP="009C4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9C460F" w:rsidRPr="009C460F" w:rsidRDefault="009C460F" w:rsidP="009C460F">
            <w:pPr>
              <w:widowControl w:val="0"/>
              <w:suppressAutoHyphens w:val="0"/>
              <w:autoSpaceDE w:val="0"/>
              <w:autoSpaceDN w:val="0"/>
              <w:adjustRightInd w:val="0"/>
              <w:ind w:left="-142" w:right="61"/>
              <w:jc w:val="center"/>
              <w:rPr>
                <w:sz w:val="28"/>
                <w:szCs w:val="28"/>
              </w:rPr>
            </w:pPr>
            <w:r w:rsidRPr="009C460F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</w:t>
            </w:r>
            <w:r w:rsidR="00896F69">
              <w:rPr>
                <w:sz w:val="28"/>
                <w:szCs w:val="28"/>
              </w:rPr>
              <w:t>«</w:t>
            </w:r>
            <w:proofErr w:type="gramStart"/>
            <w:r w:rsidRPr="009C460F">
              <w:rPr>
                <w:sz w:val="28"/>
                <w:szCs w:val="28"/>
              </w:rPr>
              <w:t>УТВЕРЖДЕНА</w:t>
            </w:r>
            <w:proofErr w:type="gramEnd"/>
            <w:r>
              <w:rPr>
                <w:sz w:val="28"/>
                <w:szCs w:val="28"/>
              </w:rPr>
              <w:t xml:space="preserve">                                                         </w:t>
            </w:r>
            <w:r w:rsidRPr="009C460F">
              <w:rPr>
                <w:sz w:val="28"/>
                <w:szCs w:val="28"/>
              </w:rPr>
              <w:t>постановлением администрации</w:t>
            </w:r>
          </w:p>
          <w:p w:rsidR="009C460F" w:rsidRPr="009C460F" w:rsidRDefault="009C460F" w:rsidP="009C4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60F">
              <w:rPr>
                <w:sz w:val="28"/>
                <w:szCs w:val="28"/>
              </w:rPr>
              <w:t>Воротынского муниципального района</w:t>
            </w:r>
          </w:p>
          <w:p w:rsidR="009C460F" w:rsidRPr="009C460F" w:rsidRDefault="009C460F" w:rsidP="009C4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60F">
              <w:rPr>
                <w:sz w:val="28"/>
                <w:szCs w:val="28"/>
              </w:rPr>
              <w:t xml:space="preserve">от 14.11.2018 года          </w:t>
            </w:r>
            <w:r>
              <w:rPr>
                <w:sz w:val="28"/>
                <w:szCs w:val="28"/>
              </w:rPr>
              <w:t xml:space="preserve">    </w:t>
            </w:r>
            <w:r w:rsidRPr="009C460F">
              <w:rPr>
                <w:sz w:val="28"/>
                <w:szCs w:val="28"/>
              </w:rPr>
              <w:t>№369</w:t>
            </w:r>
          </w:p>
          <w:p w:rsidR="009C460F" w:rsidRPr="009C460F" w:rsidRDefault="009C460F" w:rsidP="009C4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9C460F" w:rsidRPr="009C460F" w:rsidRDefault="009C460F" w:rsidP="009C460F">
      <w:pPr>
        <w:suppressAutoHyphens w:val="0"/>
        <w:autoSpaceDE w:val="0"/>
        <w:autoSpaceDN w:val="0"/>
        <w:adjustRightInd w:val="0"/>
        <w:ind w:left="2832"/>
        <w:outlineLvl w:val="0"/>
        <w:rPr>
          <w:rFonts w:eastAsia="Calibri"/>
          <w:sz w:val="28"/>
          <w:szCs w:val="28"/>
          <w:lang w:eastAsia="en-US"/>
        </w:rPr>
      </w:pPr>
      <w:r w:rsidRPr="009C460F">
        <w:rPr>
          <w:rFonts w:eastAsia="Calibri"/>
          <w:sz w:val="28"/>
          <w:szCs w:val="28"/>
          <w:lang w:eastAsia="en-US"/>
        </w:rPr>
        <w:t xml:space="preserve">      </w:t>
      </w:r>
    </w:p>
    <w:p w:rsidR="009C460F" w:rsidRPr="009C460F" w:rsidRDefault="009C460F" w:rsidP="009C460F">
      <w:pPr>
        <w:suppressAutoHyphens w:val="0"/>
        <w:autoSpaceDE w:val="0"/>
        <w:autoSpaceDN w:val="0"/>
        <w:adjustRightInd w:val="0"/>
        <w:ind w:left="5812"/>
        <w:outlineLvl w:val="0"/>
        <w:rPr>
          <w:rFonts w:eastAsia="Calibri"/>
          <w:sz w:val="28"/>
          <w:szCs w:val="28"/>
          <w:lang w:eastAsia="en-US"/>
        </w:rPr>
      </w:pPr>
    </w:p>
    <w:p w:rsidR="009C460F" w:rsidRPr="009C460F" w:rsidRDefault="009C460F" w:rsidP="009C460F">
      <w:pPr>
        <w:suppressAutoHyphens w:val="0"/>
        <w:autoSpaceDE w:val="0"/>
        <w:autoSpaceDN w:val="0"/>
        <w:adjustRightInd w:val="0"/>
        <w:ind w:left="5812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C460F" w:rsidRPr="009C460F" w:rsidRDefault="009C460F" w:rsidP="009C460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C460F" w:rsidRPr="009C460F" w:rsidRDefault="009C460F" w:rsidP="009C460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C460F" w:rsidRPr="009C460F" w:rsidRDefault="009C460F" w:rsidP="009C460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9C460F" w:rsidRPr="009C460F" w:rsidRDefault="009C460F" w:rsidP="009C460F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7D0A2E" w:rsidRPr="004E0DBA" w:rsidRDefault="009C460F" w:rsidP="007D0A2E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9C460F">
        <w:rPr>
          <w:b/>
          <w:bCs/>
          <w:sz w:val="40"/>
          <w:szCs w:val="40"/>
        </w:rPr>
        <w:t xml:space="preserve"> </w:t>
      </w:r>
      <w:r w:rsidR="007D0A2E">
        <w:rPr>
          <w:b/>
          <w:bCs/>
          <w:sz w:val="40"/>
          <w:szCs w:val="40"/>
        </w:rPr>
        <w:t xml:space="preserve">                               </w:t>
      </w:r>
      <w:r w:rsidR="00896F69" w:rsidRPr="004E0DBA">
        <w:rPr>
          <w:b/>
          <w:bCs/>
          <w:sz w:val="28"/>
          <w:szCs w:val="28"/>
        </w:rPr>
        <w:t xml:space="preserve">МУНИЦИПАЛЬНАЯ ПРОГРАММА </w:t>
      </w:r>
    </w:p>
    <w:p w:rsidR="007D0A2E" w:rsidRPr="004E0DBA" w:rsidRDefault="007D0A2E" w:rsidP="007D0A2E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E0DBA">
        <w:rPr>
          <w:b/>
          <w:bCs/>
          <w:sz w:val="28"/>
          <w:szCs w:val="28"/>
        </w:rPr>
        <w:t xml:space="preserve">«Социальная поддержка граждан </w:t>
      </w:r>
    </w:p>
    <w:p w:rsidR="007D0A2E" w:rsidRPr="004E0DBA" w:rsidRDefault="007D0A2E" w:rsidP="007D0A2E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E0DBA">
        <w:rPr>
          <w:b/>
          <w:bCs/>
          <w:sz w:val="28"/>
          <w:szCs w:val="28"/>
        </w:rPr>
        <w:t xml:space="preserve">Воротынского муниципального района </w:t>
      </w:r>
    </w:p>
    <w:p w:rsidR="007D0A2E" w:rsidRPr="004E0DBA" w:rsidRDefault="007D0A2E" w:rsidP="007D0A2E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4E0DBA">
        <w:rPr>
          <w:b/>
          <w:bCs/>
          <w:sz w:val="28"/>
          <w:szCs w:val="28"/>
        </w:rPr>
        <w:t>на 2019 -2021 годы»</w:t>
      </w:r>
      <w:r w:rsidRPr="004E0DBA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131851" w:rsidRDefault="00131851" w:rsidP="00131851">
      <w:pPr>
        <w:suppressAutoHyphens w:val="0"/>
        <w:rPr>
          <w:b/>
          <w:sz w:val="28"/>
          <w:szCs w:val="28"/>
        </w:rPr>
      </w:pPr>
    </w:p>
    <w:p w:rsidR="004E0DBA" w:rsidRPr="004E0DBA" w:rsidRDefault="004E0DBA" w:rsidP="00131851">
      <w:pPr>
        <w:suppressAutoHyphens w:val="0"/>
        <w:rPr>
          <w:b/>
          <w:sz w:val="28"/>
          <w:szCs w:val="28"/>
        </w:rPr>
      </w:pPr>
    </w:p>
    <w:p w:rsidR="007D0A2E" w:rsidRPr="004E0DBA" w:rsidRDefault="007D0A2E" w:rsidP="007D0A2E">
      <w:pPr>
        <w:suppressAutoHyphens w:val="0"/>
        <w:jc w:val="center"/>
        <w:rPr>
          <w:b/>
          <w:sz w:val="28"/>
          <w:szCs w:val="28"/>
        </w:rPr>
      </w:pPr>
      <w:r w:rsidRPr="004E0DBA">
        <w:rPr>
          <w:b/>
          <w:sz w:val="28"/>
          <w:szCs w:val="28"/>
        </w:rPr>
        <w:t xml:space="preserve">1. ПАСПОРТ ПРОГРАММЫ    </w:t>
      </w:r>
    </w:p>
    <w:p w:rsidR="007D0A2E" w:rsidRPr="004E0DBA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tbl>
      <w:tblPr>
        <w:tblW w:w="9843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685"/>
        <w:gridCol w:w="142"/>
        <w:gridCol w:w="1134"/>
        <w:gridCol w:w="851"/>
        <w:gridCol w:w="850"/>
        <w:gridCol w:w="629"/>
      </w:tblGrid>
      <w:tr w:rsidR="007D0A2E" w:rsidRPr="007D0A2E" w:rsidTr="00ED74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 xml:space="preserve">городского округа Воротынский </w:t>
            </w:r>
            <w:r w:rsidRPr="007D0A2E">
              <w:rPr>
                <w:sz w:val="28"/>
                <w:szCs w:val="28"/>
              </w:rPr>
              <w:t>Нижегородской области</w:t>
            </w:r>
          </w:p>
        </w:tc>
      </w:tr>
      <w:tr w:rsidR="007D0A2E" w:rsidRPr="007D0A2E" w:rsidTr="00ED7426">
        <w:trPr>
          <w:trHeight w:val="22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rFonts w:eastAsia="Calibri"/>
                <w:sz w:val="28"/>
                <w:szCs w:val="28"/>
                <w:lang w:eastAsia="ar-SA"/>
              </w:rPr>
              <w:t xml:space="preserve">- Отдел по строительству, архитектуре и ЖКХ 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городского округа Воротынский </w:t>
            </w:r>
            <w:r w:rsidRPr="007D0A2E">
              <w:rPr>
                <w:rFonts w:eastAsia="Calibri"/>
                <w:sz w:val="28"/>
                <w:szCs w:val="28"/>
                <w:lang w:eastAsia="ar-SA"/>
              </w:rPr>
              <w:t>Нижегородской области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7D0A2E" w:rsidRPr="007D0A2E" w:rsidTr="00ED74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Подпрограммы Программы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>Подпрограмма 1 «Социальная поддержка отдельных категорий граждан Воротынского муниципального района на 2019-2021 годы»;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>Подпрограмма 2 «Старш</w:t>
            </w:r>
            <w:r w:rsidR="00ED7426">
              <w:rPr>
                <w:rFonts w:eastAsia="Calibri"/>
                <w:sz w:val="28"/>
                <w:szCs w:val="28"/>
                <w:lang w:eastAsia="en-US"/>
              </w:rPr>
              <w:t>ее поколение на 2019-2021 годы».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0A2E" w:rsidRPr="007D0A2E" w:rsidTr="00ED74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>1. Повышение уровня  и  качества жизни пожилых  граждан, инвалидов, семей с детьми, иных категорий населения</w:t>
            </w:r>
            <w:r w:rsidR="00C7389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231D5B">
              <w:rPr>
                <w:rFonts w:eastAsia="Calibri"/>
                <w:sz w:val="28"/>
                <w:szCs w:val="28"/>
                <w:lang w:eastAsia="en-US"/>
              </w:rPr>
              <w:t>Воротынского муниципального района</w:t>
            </w:r>
            <w:r w:rsidRPr="007D0A2E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>2. Повышение качества  и  доступности  предоставления социальных услуг гражданам</w:t>
            </w:r>
            <w:r w:rsidR="00231D5B">
              <w:t xml:space="preserve"> </w:t>
            </w:r>
            <w:r w:rsidR="00231D5B" w:rsidRPr="00231D5B">
              <w:rPr>
                <w:rFonts w:eastAsia="Calibri"/>
                <w:sz w:val="28"/>
                <w:szCs w:val="28"/>
                <w:lang w:eastAsia="en-US"/>
              </w:rPr>
              <w:t xml:space="preserve">Воротынского </w:t>
            </w:r>
            <w:r w:rsidR="00231D5B" w:rsidRPr="00231D5B">
              <w:rPr>
                <w:rFonts w:eastAsia="Calibri"/>
                <w:sz w:val="28"/>
                <w:szCs w:val="28"/>
                <w:lang w:eastAsia="en-US"/>
              </w:rPr>
              <w:lastRenderedPageBreak/>
              <w:t>муниципального района</w:t>
            </w:r>
            <w:r w:rsidRPr="007D0A2E">
              <w:rPr>
                <w:rFonts w:eastAsia="Calibri"/>
                <w:sz w:val="28"/>
                <w:szCs w:val="28"/>
                <w:lang w:eastAsia="en-US"/>
              </w:rPr>
              <w:t xml:space="preserve">.                                                          </w:t>
            </w:r>
            <w:r w:rsidRPr="007D0A2E">
              <w:rPr>
                <w:sz w:val="28"/>
                <w:szCs w:val="28"/>
              </w:rPr>
              <w:t xml:space="preserve">                                              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  <w:lang w:eastAsia="ar-SA"/>
              </w:rPr>
              <w:t xml:space="preserve">  </w:t>
            </w:r>
          </w:p>
        </w:tc>
      </w:tr>
      <w:tr w:rsidR="007D0A2E" w:rsidRPr="007D0A2E" w:rsidTr="00ED7426">
        <w:trPr>
          <w:trHeight w:val="3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1.Совершенствование работы по решению</w:t>
            </w:r>
            <w:r w:rsidRPr="007D0A2E">
              <w:rPr>
                <w:sz w:val="28"/>
                <w:szCs w:val="28"/>
              </w:rPr>
              <w:br/>
              <w:t xml:space="preserve">социально-бытовых проблем </w:t>
            </w:r>
            <w:proofErr w:type="gramStart"/>
            <w:r w:rsidRPr="007D0A2E">
              <w:rPr>
                <w:sz w:val="28"/>
                <w:szCs w:val="28"/>
              </w:rPr>
              <w:t>пов</w:t>
            </w:r>
            <w:r w:rsidR="00231D5B">
              <w:rPr>
                <w:sz w:val="28"/>
                <w:szCs w:val="28"/>
              </w:rPr>
              <w:t xml:space="preserve">ышения  качества жизни граждан </w:t>
            </w:r>
            <w:r w:rsidR="00231D5B" w:rsidRPr="00231D5B">
              <w:rPr>
                <w:sz w:val="28"/>
                <w:szCs w:val="28"/>
              </w:rPr>
              <w:t>Воротынского муниципального района</w:t>
            </w:r>
            <w:proofErr w:type="gramEnd"/>
            <w:r w:rsidRPr="007D0A2E">
              <w:rPr>
                <w:sz w:val="28"/>
                <w:szCs w:val="28"/>
              </w:rPr>
              <w:t>;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 xml:space="preserve">2.Увеличение </w:t>
            </w:r>
            <w:r w:rsidRPr="007D0A2E">
              <w:rPr>
                <w:sz w:val="28"/>
                <w:szCs w:val="28"/>
              </w:rPr>
              <w:t>доли пожилых граждан</w:t>
            </w:r>
            <w:r w:rsidR="00231D5B">
              <w:t xml:space="preserve"> </w:t>
            </w:r>
            <w:r w:rsidR="00231D5B" w:rsidRPr="00231D5B">
              <w:rPr>
                <w:sz w:val="28"/>
                <w:szCs w:val="28"/>
              </w:rPr>
              <w:t>Воротынского муниципального района</w:t>
            </w:r>
            <w:r w:rsidRPr="007D0A2E">
              <w:rPr>
                <w:sz w:val="28"/>
                <w:szCs w:val="28"/>
              </w:rPr>
              <w:t xml:space="preserve">, принявших участие в общественно и социально значимых мероприятиях, предназначенных для реализации </w:t>
            </w:r>
            <w:proofErr w:type="spellStart"/>
            <w:proofErr w:type="gramStart"/>
            <w:r w:rsidRPr="007D0A2E">
              <w:rPr>
                <w:sz w:val="28"/>
                <w:szCs w:val="28"/>
              </w:rPr>
              <w:t>социо</w:t>
            </w:r>
            <w:proofErr w:type="spellEnd"/>
            <w:r w:rsidRPr="007D0A2E">
              <w:rPr>
                <w:sz w:val="28"/>
                <w:szCs w:val="28"/>
              </w:rPr>
              <w:t>-культурных</w:t>
            </w:r>
            <w:proofErr w:type="gramEnd"/>
            <w:r w:rsidRPr="007D0A2E">
              <w:rPr>
                <w:sz w:val="28"/>
                <w:szCs w:val="28"/>
              </w:rPr>
              <w:t xml:space="preserve"> потребностей пожилых граждан.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0A2E" w:rsidRPr="007D0A2E" w:rsidTr="00ED742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Программа реализуется в один этап в 2019-2021 годы</w:t>
            </w:r>
          </w:p>
        </w:tc>
      </w:tr>
      <w:tr w:rsidR="007D0A2E" w:rsidRPr="007D0A2E" w:rsidTr="00ED742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231D5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Объемы бюджетных ассигнований Программы за счет средств </w:t>
            </w:r>
            <w:r w:rsidR="000870D3">
              <w:rPr>
                <w:sz w:val="28"/>
                <w:szCs w:val="28"/>
              </w:rPr>
              <w:t xml:space="preserve">бюджета </w:t>
            </w:r>
            <w:r w:rsidR="00231D5B">
              <w:rPr>
                <w:sz w:val="28"/>
                <w:szCs w:val="28"/>
              </w:rPr>
              <w:t>городского округа Воротынский, (районного бюджета)</w:t>
            </w:r>
          </w:p>
        </w:tc>
        <w:tc>
          <w:tcPr>
            <w:tcW w:w="7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Объемы бюджетных ассигнований для реализации программы </w:t>
            </w:r>
            <w:r w:rsidRPr="007D0A2E">
              <w:rPr>
                <w:bCs/>
                <w:sz w:val="28"/>
                <w:szCs w:val="28"/>
              </w:rPr>
              <w:t xml:space="preserve">«Социальная поддержка граждан Воротынского района на 2019-2021 годы» </w:t>
            </w:r>
            <w:r w:rsidR="00B463A8">
              <w:rPr>
                <w:sz w:val="28"/>
                <w:szCs w:val="28"/>
              </w:rPr>
              <w:t xml:space="preserve">составляют – </w:t>
            </w:r>
            <w:r w:rsidR="00B463A8" w:rsidRPr="001047F4">
              <w:rPr>
                <w:sz w:val="28"/>
                <w:szCs w:val="28"/>
              </w:rPr>
              <w:t>3300</w:t>
            </w:r>
            <w:r w:rsidRPr="001047F4">
              <w:rPr>
                <w:sz w:val="28"/>
                <w:szCs w:val="28"/>
              </w:rPr>
              <w:t xml:space="preserve">,3 </w:t>
            </w:r>
            <w:r w:rsidRPr="007D0A2E">
              <w:rPr>
                <w:sz w:val="28"/>
                <w:szCs w:val="28"/>
              </w:rPr>
              <w:t>тыс. рублей в том числе:</w:t>
            </w:r>
            <w:r w:rsidRPr="007D0A2E">
              <w:rPr>
                <w:sz w:val="28"/>
                <w:szCs w:val="28"/>
              </w:rPr>
              <w:tab/>
            </w:r>
          </w:p>
          <w:p w:rsidR="007D0A2E" w:rsidRPr="001047F4" w:rsidRDefault="00B463A8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7F4">
              <w:rPr>
                <w:sz w:val="28"/>
                <w:szCs w:val="28"/>
              </w:rPr>
              <w:t>2019 – 1116</w:t>
            </w:r>
            <w:r w:rsidR="007D0A2E" w:rsidRPr="001047F4">
              <w:rPr>
                <w:sz w:val="28"/>
                <w:szCs w:val="28"/>
              </w:rPr>
              <w:t>,1 тыс. рублей</w:t>
            </w:r>
          </w:p>
          <w:p w:rsidR="007D0A2E" w:rsidRPr="001047F4" w:rsidRDefault="00C73890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7F4">
              <w:rPr>
                <w:sz w:val="28"/>
                <w:szCs w:val="28"/>
              </w:rPr>
              <w:t>2020 – 1092</w:t>
            </w:r>
            <w:r w:rsidR="007D0A2E" w:rsidRPr="001047F4">
              <w:rPr>
                <w:sz w:val="28"/>
                <w:szCs w:val="28"/>
              </w:rPr>
              <w:t>,1 тыс. рублей</w:t>
            </w:r>
          </w:p>
          <w:p w:rsidR="007D0A2E" w:rsidRPr="001047F4" w:rsidRDefault="00C73890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7F4">
              <w:rPr>
                <w:sz w:val="28"/>
                <w:szCs w:val="28"/>
              </w:rPr>
              <w:t>2021 – 1092</w:t>
            </w:r>
            <w:r w:rsidR="007D0A2E" w:rsidRPr="001047F4">
              <w:rPr>
                <w:sz w:val="28"/>
                <w:szCs w:val="28"/>
              </w:rPr>
              <w:t>,1 тыс. рублей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Объемы бюджетных ассигнований для реализации подпрограммы № 1 «Социальная поддержка отдельных категорий граждан Воротынского муниципального района 2019-20</w:t>
            </w:r>
            <w:r w:rsidR="00B463A8">
              <w:rPr>
                <w:sz w:val="28"/>
                <w:szCs w:val="28"/>
              </w:rPr>
              <w:t xml:space="preserve">21 годы»» составляют – </w:t>
            </w:r>
            <w:r w:rsidR="009C4D33">
              <w:rPr>
                <w:sz w:val="28"/>
                <w:szCs w:val="28"/>
              </w:rPr>
              <w:t>327</w:t>
            </w:r>
            <w:r w:rsidR="00B463A8" w:rsidRPr="001047F4">
              <w:rPr>
                <w:sz w:val="28"/>
                <w:szCs w:val="28"/>
              </w:rPr>
              <w:t>0</w:t>
            </w:r>
            <w:r w:rsidRPr="001047F4">
              <w:rPr>
                <w:sz w:val="28"/>
                <w:szCs w:val="28"/>
              </w:rPr>
              <w:t xml:space="preserve">,3 </w:t>
            </w:r>
            <w:r w:rsidRPr="007D0A2E">
              <w:rPr>
                <w:sz w:val="28"/>
                <w:szCs w:val="28"/>
              </w:rPr>
              <w:t>тыс. рублей в том числе:</w:t>
            </w:r>
            <w:r w:rsidRPr="007D0A2E">
              <w:rPr>
                <w:sz w:val="28"/>
                <w:szCs w:val="28"/>
              </w:rPr>
              <w:tab/>
            </w:r>
          </w:p>
          <w:p w:rsidR="007D0A2E" w:rsidRPr="001047F4" w:rsidRDefault="00B463A8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463A8">
              <w:rPr>
                <w:color w:val="C00000"/>
                <w:sz w:val="28"/>
                <w:szCs w:val="28"/>
              </w:rPr>
              <w:t xml:space="preserve"> </w:t>
            </w:r>
            <w:r w:rsidR="009C4D33">
              <w:rPr>
                <w:sz w:val="28"/>
                <w:szCs w:val="28"/>
              </w:rPr>
              <w:t>2019 – 110</w:t>
            </w:r>
            <w:r w:rsidR="007D0A2E" w:rsidRPr="001047F4">
              <w:rPr>
                <w:sz w:val="28"/>
                <w:szCs w:val="28"/>
              </w:rPr>
              <w:t>6,1 тыс. рублей</w:t>
            </w:r>
          </w:p>
          <w:p w:rsidR="007D0A2E" w:rsidRPr="001047F4" w:rsidRDefault="00B463A8" w:rsidP="007D0A2E">
            <w:pPr>
              <w:widowControl w:val="0"/>
              <w:tabs>
                <w:tab w:val="left" w:pos="930"/>
                <w:tab w:val="center" w:pos="313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7F4">
              <w:rPr>
                <w:sz w:val="28"/>
                <w:szCs w:val="28"/>
              </w:rPr>
              <w:t xml:space="preserve"> 2020 – 1082</w:t>
            </w:r>
            <w:r w:rsidR="007D0A2E" w:rsidRPr="001047F4">
              <w:rPr>
                <w:sz w:val="28"/>
                <w:szCs w:val="28"/>
              </w:rPr>
              <w:t>,1 тыс. рублей</w:t>
            </w:r>
          </w:p>
          <w:p w:rsidR="007D0A2E" w:rsidRPr="001047F4" w:rsidRDefault="00B463A8" w:rsidP="007D0A2E">
            <w:pPr>
              <w:widowControl w:val="0"/>
              <w:tabs>
                <w:tab w:val="left" w:pos="1245"/>
                <w:tab w:val="center" w:pos="313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7F4">
              <w:rPr>
                <w:sz w:val="28"/>
                <w:szCs w:val="28"/>
              </w:rPr>
              <w:t xml:space="preserve"> 2021 – 1082</w:t>
            </w:r>
            <w:r w:rsidR="007D0A2E" w:rsidRPr="001047F4">
              <w:rPr>
                <w:sz w:val="28"/>
                <w:szCs w:val="28"/>
              </w:rPr>
              <w:t>,1 тыс. рублей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Объемы бюджетных ассигнований для реализации подпрограммы № 2 «Старшее поколение на 2019-2021 годы» составляют – 30,0 тыс. рублей в том числе:                                             </w:t>
            </w:r>
          </w:p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7F4">
              <w:rPr>
                <w:sz w:val="28"/>
                <w:szCs w:val="28"/>
              </w:rPr>
              <w:t>2019 – 10,0 тыс. рублей</w:t>
            </w:r>
          </w:p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7F4">
              <w:rPr>
                <w:sz w:val="28"/>
                <w:szCs w:val="28"/>
              </w:rPr>
              <w:t>2020 – 10,0 тыс. рублей</w:t>
            </w:r>
          </w:p>
          <w:p w:rsidR="007D0A2E" w:rsidRPr="001047F4" w:rsidRDefault="00B463A8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47F4">
              <w:rPr>
                <w:sz w:val="28"/>
                <w:szCs w:val="28"/>
              </w:rPr>
              <w:t>2021</w:t>
            </w:r>
            <w:r w:rsidR="007D0A2E" w:rsidRPr="001047F4">
              <w:rPr>
                <w:sz w:val="28"/>
                <w:szCs w:val="28"/>
              </w:rPr>
              <w:t>–10,0 тыс. рублей</w:t>
            </w:r>
            <w:r w:rsidR="007D0A2E" w:rsidRPr="001047F4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</w:p>
          <w:p w:rsidR="007D0A2E" w:rsidRPr="007D0A2E" w:rsidRDefault="007D0A2E" w:rsidP="007D0A2E">
            <w:pPr>
              <w:widowControl w:val="0"/>
              <w:tabs>
                <w:tab w:val="left" w:pos="223"/>
              </w:tabs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ab/>
            </w:r>
          </w:p>
        </w:tc>
      </w:tr>
      <w:tr w:rsidR="007D0A2E" w:rsidRPr="007D0A2E" w:rsidTr="00ED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  <w:vMerge w:val="restart"/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827" w:type="dxa"/>
            <w:gridSpan w:val="2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Ед. изм.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2019</w:t>
            </w: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2020</w:t>
            </w:r>
          </w:p>
        </w:tc>
        <w:tc>
          <w:tcPr>
            <w:tcW w:w="629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2021</w:t>
            </w:r>
          </w:p>
        </w:tc>
      </w:tr>
      <w:tr w:rsidR="007D0A2E" w:rsidRPr="007D0A2E" w:rsidTr="00ED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  <w:vMerge/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7291" w:type="dxa"/>
            <w:gridSpan w:val="6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индикаторы</w:t>
            </w:r>
          </w:p>
        </w:tc>
      </w:tr>
      <w:tr w:rsidR="007D0A2E" w:rsidRPr="007D0A2E" w:rsidTr="00ED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  <w:vMerge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- Доля  малоимущих граждан получивших  </w:t>
            </w:r>
            <w:r w:rsidRPr="007D0A2E">
              <w:rPr>
                <w:sz w:val="28"/>
                <w:szCs w:val="28"/>
              </w:rPr>
              <w:lastRenderedPageBreak/>
              <w:t>материальную помощь при газификации домовладений от количества поданных заявок.</w:t>
            </w:r>
          </w:p>
        </w:tc>
        <w:tc>
          <w:tcPr>
            <w:tcW w:w="1276" w:type="dxa"/>
            <w:gridSpan w:val="2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lastRenderedPageBreak/>
              <w:t xml:space="preserve">% 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18,6</w:t>
            </w: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20,3</w:t>
            </w:r>
          </w:p>
        </w:tc>
        <w:tc>
          <w:tcPr>
            <w:tcW w:w="629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20,3</w:t>
            </w:r>
          </w:p>
        </w:tc>
      </w:tr>
      <w:tr w:rsidR="007D0A2E" w:rsidRPr="007D0A2E" w:rsidTr="00ED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  <w:vMerge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- Доля пожилых граждан</w:t>
            </w:r>
            <w:r w:rsidR="00984315">
              <w:rPr>
                <w:sz w:val="28"/>
                <w:szCs w:val="28"/>
              </w:rPr>
              <w:t xml:space="preserve"> Воротынского муниципального района</w:t>
            </w:r>
            <w:r w:rsidRPr="007D0A2E">
              <w:rPr>
                <w:sz w:val="28"/>
                <w:szCs w:val="28"/>
              </w:rPr>
              <w:t xml:space="preserve">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7D0A2E">
              <w:rPr>
                <w:sz w:val="28"/>
                <w:szCs w:val="28"/>
              </w:rPr>
              <w:t>для</w:t>
            </w:r>
            <w:proofErr w:type="gramEnd"/>
            <w:r w:rsidRPr="007D0A2E">
              <w:rPr>
                <w:sz w:val="28"/>
                <w:szCs w:val="28"/>
              </w:rPr>
              <w:t xml:space="preserve"> 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реализации </w:t>
            </w:r>
            <w:proofErr w:type="spellStart"/>
            <w:proofErr w:type="gramStart"/>
            <w:r w:rsidRPr="007D0A2E">
              <w:rPr>
                <w:sz w:val="28"/>
                <w:szCs w:val="28"/>
              </w:rPr>
              <w:t>социо</w:t>
            </w:r>
            <w:proofErr w:type="spellEnd"/>
            <w:r w:rsidRPr="007D0A2E">
              <w:rPr>
                <w:sz w:val="28"/>
                <w:szCs w:val="28"/>
              </w:rPr>
              <w:t>-культурных</w:t>
            </w:r>
            <w:proofErr w:type="gramEnd"/>
            <w:r w:rsidRPr="007D0A2E">
              <w:rPr>
                <w:sz w:val="28"/>
                <w:szCs w:val="28"/>
              </w:rPr>
              <w:t xml:space="preserve"> потребностей   пожилых граждан.</w:t>
            </w:r>
          </w:p>
        </w:tc>
        <w:tc>
          <w:tcPr>
            <w:tcW w:w="1276" w:type="dxa"/>
            <w:gridSpan w:val="2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% 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23,0</w:t>
            </w: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24,0</w:t>
            </w:r>
          </w:p>
        </w:tc>
        <w:tc>
          <w:tcPr>
            <w:tcW w:w="629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25,0</w:t>
            </w:r>
          </w:p>
        </w:tc>
      </w:tr>
      <w:tr w:rsidR="007D0A2E" w:rsidRPr="007D0A2E" w:rsidTr="00ED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91" w:type="dxa"/>
          <w:trHeight w:val="322"/>
        </w:trPr>
        <w:tc>
          <w:tcPr>
            <w:tcW w:w="2552" w:type="dxa"/>
            <w:vMerge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7D0A2E" w:rsidRPr="007D0A2E" w:rsidTr="00ED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Непосредственные результаты</w:t>
            </w:r>
          </w:p>
        </w:tc>
        <w:tc>
          <w:tcPr>
            <w:tcW w:w="1276" w:type="dxa"/>
            <w:gridSpan w:val="2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9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7D0A2E" w:rsidRPr="007D0A2E" w:rsidTr="00ED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- Количество малоимущих граждан получивших  материальную помощь при газификации домовладений.</w:t>
            </w:r>
          </w:p>
        </w:tc>
        <w:tc>
          <w:tcPr>
            <w:tcW w:w="1276" w:type="dxa"/>
            <w:gridSpan w:val="2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человек</w:t>
            </w:r>
          </w:p>
        </w:tc>
        <w:tc>
          <w:tcPr>
            <w:tcW w:w="851" w:type="dxa"/>
          </w:tcPr>
          <w:p w:rsidR="007D0A2E" w:rsidRPr="007D0A2E" w:rsidRDefault="00CD0A41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24</w:t>
            </w:r>
          </w:p>
        </w:tc>
        <w:tc>
          <w:tcPr>
            <w:tcW w:w="629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24</w:t>
            </w:r>
          </w:p>
        </w:tc>
      </w:tr>
      <w:tr w:rsidR="007D0A2E" w:rsidRPr="007D0A2E" w:rsidTr="00ED74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552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D0A2E" w:rsidRPr="007D0A2E" w:rsidRDefault="005B2402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Численность пожилых граждан</w:t>
            </w:r>
            <w:r w:rsidR="00984315">
              <w:rPr>
                <w:sz w:val="28"/>
                <w:szCs w:val="28"/>
              </w:rPr>
              <w:t xml:space="preserve"> Воротынского муниципального района</w:t>
            </w:r>
            <w:r w:rsidR="007D0A2E" w:rsidRPr="007D0A2E">
              <w:rPr>
                <w:sz w:val="28"/>
                <w:szCs w:val="28"/>
              </w:rPr>
              <w:t xml:space="preserve">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="007D0A2E" w:rsidRPr="007D0A2E">
              <w:rPr>
                <w:sz w:val="28"/>
                <w:szCs w:val="28"/>
              </w:rPr>
              <w:t>для</w:t>
            </w:r>
            <w:proofErr w:type="gramEnd"/>
            <w:r w:rsidR="007D0A2E" w:rsidRPr="007D0A2E">
              <w:rPr>
                <w:sz w:val="28"/>
                <w:szCs w:val="28"/>
              </w:rPr>
              <w:t xml:space="preserve"> 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реализации </w:t>
            </w:r>
            <w:proofErr w:type="spellStart"/>
            <w:proofErr w:type="gramStart"/>
            <w:r w:rsidRPr="007D0A2E">
              <w:rPr>
                <w:sz w:val="28"/>
                <w:szCs w:val="28"/>
              </w:rPr>
              <w:t>социо</w:t>
            </w:r>
            <w:proofErr w:type="spellEnd"/>
            <w:r w:rsidRPr="007D0A2E">
              <w:rPr>
                <w:sz w:val="28"/>
                <w:szCs w:val="28"/>
              </w:rPr>
              <w:t>-культурных</w:t>
            </w:r>
            <w:proofErr w:type="gramEnd"/>
            <w:r w:rsidR="00ED7426">
              <w:rPr>
                <w:sz w:val="28"/>
                <w:szCs w:val="28"/>
              </w:rPr>
              <w:t xml:space="preserve"> потребностей   пожилых граждан.</w:t>
            </w:r>
          </w:p>
        </w:tc>
        <w:tc>
          <w:tcPr>
            <w:tcW w:w="1276" w:type="dxa"/>
            <w:gridSpan w:val="2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человек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1313</w:t>
            </w: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1370</w:t>
            </w:r>
          </w:p>
        </w:tc>
        <w:tc>
          <w:tcPr>
            <w:tcW w:w="629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1427</w:t>
            </w:r>
          </w:p>
        </w:tc>
      </w:tr>
    </w:tbl>
    <w:p w:rsidR="007D0A2E" w:rsidRPr="007D0A2E" w:rsidRDefault="007D0A2E" w:rsidP="007D0A2E">
      <w:pPr>
        <w:suppressAutoHyphens w:val="0"/>
        <w:jc w:val="center"/>
        <w:rPr>
          <w:b/>
          <w:color w:val="FF0000"/>
          <w:sz w:val="28"/>
          <w:szCs w:val="28"/>
        </w:rPr>
      </w:pPr>
    </w:p>
    <w:p w:rsidR="007D0A2E" w:rsidRPr="007D0A2E" w:rsidRDefault="007D0A2E" w:rsidP="007D0A2E">
      <w:pPr>
        <w:suppressAutoHyphens w:val="0"/>
        <w:jc w:val="center"/>
        <w:rPr>
          <w:b/>
          <w:sz w:val="28"/>
          <w:szCs w:val="28"/>
        </w:rPr>
      </w:pPr>
    </w:p>
    <w:p w:rsidR="007D0A2E" w:rsidRPr="007D0A2E" w:rsidRDefault="007D0A2E" w:rsidP="00ED7426">
      <w:pPr>
        <w:suppressAutoHyphens w:val="0"/>
        <w:ind w:right="-540"/>
        <w:jc w:val="center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2. ТЕКСТ ПРОГРАММЫ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sz w:val="28"/>
          <w:szCs w:val="28"/>
        </w:rPr>
      </w:pP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Обеспечение высокого уровня благосостояния населения и стандартов качества жизни - главная цель деятельности Правительства Нижегородской области и администрации</w:t>
      </w:r>
      <w:r w:rsidR="00CD0A41" w:rsidRPr="00CD0A41">
        <w:t xml:space="preserve"> </w:t>
      </w:r>
      <w:r w:rsidR="00231D5B">
        <w:rPr>
          <w:rFonts w:eastAsia="Calibri"/>
          <w:sz w:val="28"/>
          <w:szCs w:val="28"/>
          <w:lang w:eastAsia="en-US"/>
        </w:rPr>
        <w:t>Воротынского</w:t>
      </w:r>
      <w:r w:rsidR="00CD0A41" w:rsidRPr="00CD0A41">
        <w:rPr>
          <w:rFonts w:eastAsia="Calibri"/>
          <w:sz w:val="28"/>
          <w:szCs w:val="28"/>
          <w:lang w:eastAsia="en-US"/>
        </w:rPr>
        <w:t xml:space="preserve"> </w:t>
      </w:r>
      <w:r w:rsidR="00231D5B">
        <w:rPr>
          <w:rFonts w:eastAsia="Calibri"/>
          <w:sz w:val="28"/>
          <w:szCs w:val="28"/>
          <w:lang w:eastAsia="en-US"/>
        </w:rPr>
        <w:t>муниципального района</w:t>
      </w:r>
      <w:r w:rsidRPr="007D0A2E">
        <w:rPr>
          <w:rFonts w:eastAsia="Calibri"/>
          <w:sz w:val="28"/>
          <w:szCs w:val="28"/>
          <w:lang w:eastAsia="en-US"/>
        </w:rPr>
        <w:t>. Одним из ключевых направлений достижения этой цели и приоритетом социальной политики региона является повышение качества человеческого капитала и создание благоприятных условий для жизни.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Нуждаемость граждан</w:t>
      </w:r>
      <w:r w:rsidR="00231D5B">
        <w:rPr>
          <w:rFonts w:eastAsia="Calibri"/>
          <w:sz w:val="28"/>
          <w:szCs w:val="28"/>
          <w:lang w:eastAsia="en-US"/>
        </w:rPr>
        <w:t xml:space="preserve"> Воротынского района</w:t>
      </w:r>
      <w:r w:rsidRPr="007D0A2E">
        <w:rPr>
          <w:rFonts w:eastAsia="Calibri"/>
          <w:sz w:val="28"/>
          <w:szCs w:val="28"/>
          <w:lang w:eastAsia="en-US"/>
        </w:rPr>
        <w:t>, особенно пожилого возраста в социальной государственной помощи возрастает вследствие многих причин.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lastRenderedPageBreak/>
        <w:t>Изменения, связанные с процессами переустройства общественной жизни, в значительной мере влияют на положение и социальное самочувствие граждан, находящихся в трудной жизненной ситуации, которым трудно адаптироваться в 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 xml:space="preserve">Характерными чертами социально-экономического положения значительной части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особенностью физического состояния - неудовлетворительное состояние здоровья. </w:t>
      </w:r>
    </w:p>
    <w:p w:rsidR="007D0A2E" w:rsidRPr="007D0A2E" w:rsidRDefault="007D0A2E" w:rsidP="00ED7426">
      <w:pPr>
        <w:suppressAutoHyphens w:val="0"/>
        <w:ind w:right="-540"/>
        <w:rPr>
          <w:b/>
          <w:sz w:val="28"/>
          <w:szCs w:val="28"/>
        </w:rPr>
      </w:pPr>
    </w:p>
    <w:p w:rsidR="007D0A2E" w:rsidRPr="007D0A2E" w:rsidRDefault="007D0A2E" w:rsidP="00ED7426">
      <w:pPr>
        <w:suppressAutoHyphens w:val="0"/>
        <w:ind w:right="-540"/>
        <w:jc w:val="center"/>
        <w:rPr>
          <w:sz w:val="28"/>
          <w:szCs w:val="28"/>
        </w:rPr>
      </w:pPr>
      <w:r w:rsidRPr="007D0A2E">
        <w:rPr>
          <w:b/>
          <w:sz w:val="28"/>
          <w:szCs w:val="28"/>
        </w:rPr>
        <w:t>2.1. Характеристика текущего состояния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540" w:firstLine="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Система социальной поддержки  населения,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среды, таких как утрата дохода, являющегося источником средств существования, материальная необеспеченность, инвалидность, наступление старости, потеря кормильца и других.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 xml:space="preserve">Выстроенная система предоставления услуг от специалистов по социальной работе учреждений социального обслуживания, </w:t>
      </w:r>
      <w:r w:rsidR="00686A7C">
        <w:rPr>
          <w:rFonts w:eastAsia="Calibri"/>
          <w:sz w:val="28"/>
          <w:szCs w:val="28"/>
          <w:lang w:eastAsia="en-US"/>
        </w:rPr>
        <w:t>позволяющая</w:t>
      </w:r>
      <w:r w:rsidRPr="007D0A2E">
        <w:rPr>
          <w:rFonts w:eastAsia="Calibri"/>
          <w:sz w:val="28"/>
          <w:szCs w:val="28"/>
          <w:lang w:eastAsia="en-US"/>
        </w:rPr>
        <w:t xml:space="preserve"> оперативно решать проблемы граждан, находящихся в трудной жизненной ситуации и социально опасном положении.</w:t>
      </w:r>
      <w:r w:rsidR="00FD2920">
        <w:rPr>
          <w:rFonts w:eastAsia="Calibri"/>
          <w:sz w:val="28"/>
          <w:szCs w:val="28"/>
          <w:lang w:eastAsia="en-US"/>
        </w:rPr>
        <w:t xml:space="preserve"> </w:t>
      </w:r>
      <w:r w:rsidRPr="007D0A2E">
        <w:rPr>
          <w:rFonts w:eastAsia="Calibri"/>
          <w:sz w:val="28"/>
          <w:szCs w:val="28"/>
          <w:lang w:eastAsia="en-US"/>
        </w:rPr>
        <w:t xml:space="preserve"> </w:t>
      </w:r>
      <w:r w:rsidRPr="007D0A2E">
        <w:rPr>
          <w:sz w:val="28"/>
          <w:szCs w:val="28"/>
        </w:rPr>
        <w:t>В структуре центров социального обслуживания населения ведут работу более 10 различных подразделений.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7D0A2E">
        <w:rPr>
          <w:rFonts w:eastAsia="Calibri"/>
          <w:sz w:val="28"/>
          <w:szCs w:val="28"/>
          <w:lang w:eastAsia="en-US"/>
        </w:rPr>
        <w:t>Учитывая эффективность реализованных в рамках областной, районной целевых программ мероприятий и социальную значимость этих программ, целесообразно продолжить работу по решению социальных проблем граждан, находящихся в трудной жизненной ситуации, в рамках новой районной муниципальной программы "Социальная поддержка граждан Воротынского</w:t>
      </w:r>
      <w:r w:rsidR="00522647">
        <w:rPr>
          <w:rFonts w:eastAsia="Calibri"/>
          <w:sz w:val="28"/>
          <w:szCs w:val="28"/>
          <w:lang w:eastAsia="en-US"/>
        </w:rPr>
        <w:t xml:space="preserve"> муниципального</w:t>
      </w:r>
      <w:r w:rsidRPr="007D0A2E">
        <w:rPr>
          <w:rFonts w:eastAsia="Calibri"/>
          <w:sz w:val="28"/>
          <w:szCs w:val="28"/>
          <w:lang w:eastAsia="en-US"/>
        </w:rPr>
        <w:t xml:space="preserve"> района на 2019-2021 годы».</w:t>
      </w:r>
      <w:proofErr w:type="gramEnd"/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В рамках  программы «Социальная поддержка граждан Воротынского муниципального  района на 2019-2021 годы » необходимо продолжить работу по повышению качества жизни пожилых людей, по решению социальных проблем граждан.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 xml:space="preserve"> На протяжении последних лет Администрация </w:t>
      </w:r>
      <w:r w:rsidR="00231D5B">
        <w:rPr>
          <w:rFonts w:eastAsia="Calibri"/>
          <w:sz w:val="28"/>
          <w:szCs w:val="28"/>
          <w:lang w:eastAsia="en-US"/>
        </w:rPr>
        <w:t xml:space="preserve">Воротынского муниципального района </w:t>
      </w:r>
      <w:r w:rsidRPr="007D0A2E">
        <w:rPr>
          <w:rFonts w:eastAsia="Calibri"/>
          <w:sz w:val="28"/>
          <w:szCs w:val="28"/>
          <w:lang w:eastAsia="en-US"/>
        </w:rPr>
        <w:t>постоянно выделяет материальную помощь малоимущим гражданам  н</w:t>
      </w:r>
      <w:r w:rsidR="00D43FFD">
        <w:rPr>
          <w:rFonts w:eastAsia="Calibri"/>
          <w:sz w:val="28"/>
          <w:szCs w:val="28"/>
          <w:lang w:eastAsia="en-US"/>
        </w:rPr>
        <w:t>а газификацию дом</w:t>
      </w:r>
      <w:r w:rsidR="00896F69">
        <w:rPr>
          <w:rFonts w:eastAsia="Calibri"/>
          <w:sz w:val="28"/>
          <w:szCs w:val="28"/>
          <w:lang w:eastAsia="en-US"/>
        </w:rPr>
        <w:t>овладений (2019 год -16 гражданам</w:t>
      </w:r>
      <w:r w:rsidR="00D43FFD">
        <w:rPr>
          <w:rFonts w:eastAsia="Calibri"/>
          <w:sz w:val="28"/>
          <w:szCs w:val="28"/>
          <w:lang w:eastAsia="en-US"/>
        </w:rPr>
        <w:t xml:space="preserve"> на сумму 2</w:t>
      </w:r>
      <w:r w:rsidRPr="007D0A2E">
        <w:rPr>
          <w:rFonts w:eastAsia="Calibri"/>
          <w:sz w:val="28"/>
          <w:szCs w:val="28"/>
          <w:lang w:eastAsia="en-US"/>
        </w:rPr>
        <w:t>4</w:t>
      </w:r>
      <w:r w:rsidR="00D43FFD">
        <w:rPr>
          <w:rFonts w:eastAsia="Calibri"/>
          <w:sz w:val="28"/>
          <w:szCs w:val="28"/>
          <w:lang w:eastAsia="en-US"/>
        </w:rPr>
        <w:t>0</w:t>
      </w:r>
      <w:r w:rsidRPr="007D0A2E">
        <w:rPr>
          <w:rFonts w:eastAsia="Calibri"/>
          <w:sz w:val="28"/>
          <w:szCs w:val="28"/>
          <w:lang w:eastAsia="en-US"/>
        </w:rPr>
        <w:t xml:space="preserve">,0 тыс. руб.). 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Планируется пр</w:t>
      </w:r>
      <w:r w:rsidR="00131851">
        <w:rPr>
          <w:rFonts w:eastAsia="Calibri"/>
          <w:sz w:val="28"/>
          <w:szCs w:val="28"/>
          <w:lang w:eastAsia="en-US"/>
        </w:rPr>
        <w:t xml:space="preserve">одолжить газификацию </w:t>
      </w:r>
      <w:r w:rsidRPr="007D0A2E">
        <w:rPr>
          <w:rFonts w:eastAsia="Calibri"/>
          <w:sz w:val="28"/>
          <w:szCs w:val="28"/>
          <w:lang w:eastAsia="en-US"/>
        </w:rPr>
        <w:t>сел В</w:t>
      </w:r>
      <w:r w:rsidR="00ED6CFA">
        <w:rPr>
          <w:rFonts w:eastAsia="Calibri"/>
          <w:sz w:val="28"/>
          <w:szCs w:val="28"/>
          <w:lang w:eastAsia="en-US"/>
        </w:rPr>
        <w:t xml:space="preserve">оротынского района                 </w:t>
      </w:r>
      <w:r w:rsidR="00131851">
        <w:rPr>
          <w:rFonts w:eastAsia="Calibri"/>
          <w:sz w:val="28"/>
          <w:szCs w:val="28"/>
          <w:lang w:eastAsia="en-US"/>
        </w:rPr>
        <w:t>(</w:t>
      </w:r>
      <w:proofErr w:type="gramStart"/>
      <w:r w:rsidR="00131851">
        <w:rPr>
          <w:rFonts w:eastAsia="Calibri"/>
          <w:sz w:val="28"/>
          <w:szCs w:val="28"/>
          <w:lang w:eastAsia="en-US"/>
        </w:rPr>
        <w:t>с</w:t>
      </w:r>
      <w:proofErr w:type="gramEnd"/>
      <w:r w:rsidR="00131851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131851">
        <w:rPr>
          <w:rFonts w:eastAsia="Calibri"/>
          <w:sz w:val="28"/>
          <w:szCs w:val="28"/>
          <w:lang w:eastAsia="en-US"/>
        </w:rPr>
        <w:t>Хмелевка</w:t>
      </w:r>
      <w:proofErr w:type="gramEnd"/>
      <w:r w:rsidRPr="007D0A2E">
        <w:rPr>
          <w:rFonts w:eastAsia="Calibri"/>
          <w:sz w:val="28"/>
          <w:szCs w:val="28"/>
          <w:lang w:eastAsia="en-US"/>
        </w:rPr>
        <w:t xml:space="preserve">), перевод на индивидуальное отопление многоквартирных домов р.п. Воротынец (ул. Киселева, ул. Победы) в данных поселениях и улицах </w:t>
      </w:r>
      <w:r w:rsidR="00ED6CFA">
        <w:rPr>
          <w:rFonts w:eastAsia="Calibri"/>
          <w:sz w:val="28"/>
          <w:szCs w:val="28"/>
          <w:lang w:eastAsia="en-US"/>
        </w:rPr>
        <w:t xml:space="preserve">        </w:t>
      </w:r>
      <w:r w:rsidRPr="007D0A2E">
        <w:rPr>
          <w:rFonts w:eastAsia="Calibri"/>
          <w:sz w:val="28"/>
          <w:szCs w:val="28"/>
          <w:lang w:eastAsia="en-US"/>
        </w:rPr>
        <w:t>р.п. Воротынец проживает 118 владельцев домовладений, которые относятся к категории граждан с уровнем дохода ниже прожиточного минимума.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Одной из особенностей современной демографической ситуации Воротынского района является высокая численность лиц пожилого возраста.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 w:firstLine="540"/>
        <w:jc w:val="both"/>
        <w:outlineLvl w:val="2"/>
        <w:rPr>
          <w:sz w:val="28"/>
          <w:szCs w:val="28"/>
          <w:lang w:eastAsia="ar-SA"/>
        </w:rPr>
      </w:pPr>
      <w:r w:rsidRPr="007D0A2E">
        <w:rPr>
          <w:rFonts w:eastAsia="Calibri"/>
          <w:sz w:val="28"/>
          <w:szCs w:val="28"/>
          <w:lang w:eastAsia="en-US"/>
        </w:rPr>
        <w:lastRenderedPageBreak/>
        <w:t xml:space="preserve"> По</w:t>
      </w:r>
      <w:r w:rsidR="0062139A">
        <w:rPr>
          <w:sz w:val="28"/>
          <w:szCs w:val="28"/>
        </w:rPr>
        <w:t xml:space="preserve"> состоянию на 1 января 2019 года 5328</w:t>
      </w:r>
      <w:r w:rsidRPr="007D0A2E">
        <w:rPr>
          <w:sz w:val="28"/>
          <w:szCs w:val="28"/>
        </w:rPr>
        <w:t xml:space="preserve"> жителя района являются получателями </w:t>
      </w:r>
      <w:r w:rsidR="0062139A">
        <w:rPr>
          <w:sz w:val="28"/>
          <w:szCs w:val="28"/>
        </w:rPr>
        <w:t>трудовых пенсий по старости, 346</w:t>
      </w:r>
      <w:r w:rsidRPr="007D0A2E">
        <w:rPr>
          <w:sz w:val="28"/>
          <w:szCs w:val="28"/>
        </w:rPr>
        <w:t xml:space="preserve"> – по инвалидности, и  более 60 процентов из них составляют жители в возрасте 60 лет и старше. </w:t>
      </w:r>
    </w:p>
    <w:p w:rsidR="007D0A2E" w:rsidRPr="007D0A2E" w:rsidRDefault="007D0A2E" w:rsidP="00ED7426">
      <w:pPr>
        <w:suppressAutoHyphens w:val="0"/>
        <w:ind w:right="-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ab/>
      </w:r>
    </w:p>
    <w:p w:rsidR="007D0A2E" w:rsidRPr="007D0A2E" w:rsidRDefault="007D0A2E" w:rsidP="00ED7426">
      <w:pPr>
        <w:suppressAutoHyphens w:val="0"/>
        <w:ind w:right="-540"/>
        <w:jc w:val="center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2.2. Цели и задачи</w:t>
      </w:r>
    </w:p>
    <w:p w:rsidR="007D0A2E" w:rsidRPr="007D0A2E" w:rsidRDefault="007D0A2E" w:rsidP="00ED7426">
      <w:pPr>
        <w:suppressAutoHyphens w:val="0"/>
        <w:ind w:right="-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ab/>
        <w:t xml:space="preserve">Цель программы – это совершенствование работы по решению социально-бытовых проблем </w:t>
      </w:r>
      <w:proofErr w:type="gramStart"/>
      <w:r w:rsidRPr="007D0A2E">
        <w:rPr>
          <w:sz w:val="28"/>
          <w:szCs w:val="28"/>
        </w:rPr>
        <w:t xml:space="preserve">повышения качества жизни граждан  </w:t>
      </w:r>
      <w:r w:rsidR="00231D5B">
        <w:rPr>
          <w:sz w:val="28"/>
          <w:szCs w:val="28"/>
        </w:rPr>
        <w:t>Воротынского муниципального района</w:t>
      </w:r>
      <w:proofErr w:type="gramEnd"/>
      <w:r w:rsidRPr="007D0A2E">
        <w:rPr>
          <w:sz w:val="28"/>
          <w:szCs w:val="28"/>
        </w:rPr>
        <w:t>.</w:t>
      </w:r>
    </w:p>
    <w:p w:rsidR="007D0A2E" w:rsidRPr="007D0A2E" w:rsidRDefault="007D0A2E" w:rsidP="00ED7426">
      <w:pPr>
        <w:suppressAutoHyphens w:val="0"/>
        <w:ind w:right="-540"/>
        <w:jc w:val="both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1. Повышение уровня  и  качества жизни пожилых  граждан, инвалидов, семей с детьми, иных категорий населени</w:t>
      </w:r>
      <w:r w:rsidR="00231D5B">
        <w:rPr>
          <w:rFonts w:eastAsia="Calibri"/>
          <w:sz w:val="28"/>
          <w:szCs w:val="28"/>
          <w:lang w:eastAsia="en-US"/>
        </w:rPr>
        <w:t>я</w:t>
      </w:r>
      <w:r w:rsidR="00231D5B" w:rsidRPr="00231D5B">
        <w:t xml:space="preserve"> </w:t>
      </w:r>
      <w:r w:rsidR="00231D5B" w:rsidRPr="00231D5B">
        <w:rPr>
          <w:rFonts w:eastAsia="Calibri"/>
          <w:sz w:val="28"/>
          <w:szCs w:val="28"/>
          <w:lang w:eastAsia="en-US"/>
        </w:rPr>
        <w:t>Воротынского муниципального района</w:t>
      </w:r>
      <w:r w:rsidRPr="007D0A2E">
        <w:rPr>
          <w:rFonts w:eastAsia="Calibri"/>
          <w:sz w:val="28"/>
          <w:szCs w:val="28"/>
          <w:lang w:eastAsia="en-US"/>
        </w:rPr>
        <w:t>;</w:t>
      </w:r>
    </w:p>
    <w:p w:rsidR="007D0A2E" w:rsidRPr="007D0A2E" w:rsidRDefault="007D0A2E" w:rsidP="00ED7426">
      <w:pPr>
        <w:suppressAutoHyphens w:val="0"/>
        <w:ind w:right="-540"/>
        <w:jc w:val="both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2. Повышение качества  и  доступности  предоставления социальных услуг гражданам</w:t>
      </w:r>
      <w:r w:rsidR="00231D5B">
        <w:rPr>
          <w:rFonts w:eastAsia="Calibri"/>
          <w:sz w:val="28"/>
          <w:szCs w:val="28"/>
          <w:lang w:eastAsia="en-US"/>
        </w:rPr>
        <w:t xml:space="preserve"> Воротынского муниципального района</w:t>
      </w:r>
      <w:r w:rsidRPr="007D0A2E">
        <w:rPr>
          <w:rFonts w:eastAsia="Calibri"/>
          <w:sz w:val="28"/>
          <w:szCs w:val="28"/>
          <w:lang w:eastAsia="en-US"/>
        </w:rPr>
        <w:t xml:space="preserve">.                                                          </w:t>
      </w:r>
      <w:r w:rsidRPr="007D0A2E">
        <w:rPr>
          <w:sz w:val="28"/>
          <w:szCs w:val="28"/>
        </w:rPr>
        <w:t xml:space="preserve">                                              </w:t>
      </w:r>
    </w:p>
    <w:p w:rsidR="007D0A2E" w:rsidRPr="007D0A2E" w:rsidRDefault="007D0A2E" w:rsidP="00ED7426">
      <w:pPr>
        <w:suppressAutoHyphens w:val="0"/>
        <w:ind w:right="-540" w:firstLine="72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Задачи: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1.Совершенствование работы по решению</w:t>
      </w:r>
      <w:r w:rsidRPr="007D0A2E">
        <w:rPr>
          <w:sz w:val="28"/>
          <w:szCs w:val="28"/>
        </w:rPr>
        <w:br/>
        <w:t xml:space="preserve">социально-бытовых проблем </w:t>
      </w:r>
      <w:proofErr w:type="gramStart"/>
      <w:r w:rsidRPr="007D0A2E">
        <w:rPr>
          <w:sz w:val="28"/>
          <w:szCs w:val="28"/>
        </w:rPr>
        <w:t>повышения  качества жизни граждан</w:t>
      </w:r>
      <w:r w:rsidR="00231D5B" w:rsidRPr="00231D5B">
        <w:t xml:space="preserve"> </w:t>
      </w:r>
      <w:r w:rsidR="00231D5B" w:rsidRPr="00231D5B">
        <w:rPr>
          <w:sz w:val="28"/>
          <w:szCs w:val="28"/>
        </w:rPr>
        <w:t>Воротынского муниципального района</w:t>
      </w:r>
      <w:proofErr w:type="gramEnd"/>
      <w:r w:rsidRPr="007D0A2E">
        <w:rPr>
          <w:sz w:val="28"/>
          <w:szCs w:val="28"/>
        </w:rPr>
        <w:t>;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540"/>
        <w:jc w:val="both"/>
        <w:rPr>
          <w:sz w:val="28"/>
          <w:szCs w:val="28"/>
        </w:rPr>
      </w:pPr>
      <w:r w:rsidRPr="007D0A2E">
        <w:rPr>
          <w:rFonts w:eastAsia="Calibri"/>
          <w:sz w:val="28"/>
          <w:szCs w:val="28"/>
          <w:lang w:eastAsia="en-US"/>
        </w:rPr>
        <w:t xml:space="preserve">2.Увеличение </w:t>
      </w:r>
      <w:r w:rsidRPr="007D0A2E">
        <w:rPr>
          <w:sz w:val="28"/>
          <w:szCs w:val="28"/>
        </w:rPr>
        <w:t>доли пожилых граждан</w:t>
      </w:r>
      <w:r w:rsidR="00231D5B" w:rsidRPr="00231D5B">
        <w:t xml:space="preserve"> </w:t>
      </w:r>
      <w:r w:rsidR="00231D5B" w:rsidRPr="00231D5B">
        <w:rPr>
          <w:sz w:val="28"/>
          <w:szCs w:val="28"/>
        </w:rPr>
        <w:t>Воротынского муниципального района</w:t>
      </w:r>
      <w:r w:rsidRPr="007D0A2E">
        <w:rPr>
          <w:sz w:val="28"/>
          <w:szCs w:val="28"/>
        </w:rPr>
        <w:t xml:space="preserve">, принявших участие в общественно и социально значимых мероприятиях, предназначенных для реализации </w:t>
      </w:r>
      <w:proofErr w:type="spellStart"/>
      <w:proofErr w:type="gramStart"/>
      <w:r w:rsidRPr="007D0A2E">
        <w:rPr>
          <w:sz w:val="28"/>
          <w:szCs w:val="28"/>
        </w:rPr>
        <w:t>социо</w:t>
      </w:r>
      <w:proofErr w:type="spellEnd"/>
      <w:r w:rsidRPr="007D0A2E">
        <w:rPr>
          <w:sz w:val="28"/>
          <w:szCs w:val="28"/>
        </w:rPr>
        <w:t>-культурных</w:t>
      </w:r>
      <w:proofErr w:type="gramEnd"/>
      <w:r w:rsidRPr="007D0A2E">
        <w:rPr>
          <w:sz w:val="28"/>
          <w:szCs w:val="28"/>
        </w:rPr>
        <w:t xml:space="preserve"> потребностей пожилых граждан.</w:t>
      </w:r>
    </w:p>
    <w:p w:rsidR="007D0A2E" w:rsidRPr="007D0A2E" w:rsidRDefault="007D0A2E" w:rsidP="00ED7426">
      <w:pPr>
        <w:suppressAutoHyphens w:val="0"/>
        <w:ind w:right="-540" w:firstLine="720"/>
        <w:jc w:val="both"/>
        <w:rPr>
          <w:sz w:val="28"/>
          <w:szCs w:val="28"/>
        </w:rPr>
      </w:pPr>
    </w:p>
    <w:p w:rsidR="007D0A2E" w:rsidRPr="007D0A2E" w:rsidRDefault="007D0A2E" w:rsidP="00ED7426">
      <w:pPr>
        <w:suppressAutoHyphens w:val="0"/>
        <w:ind w:right="-540" w:firstLine="720"/>
        <w:rPr>
          <w:b/>
          <w:sz w:val="28"/>
          <w:szCs w:val="28"/>
        </w:rPr>
      </w:pPr>
      <w:r w:rsidRPr="007D0A2E">
        <w:rPr>
          <w:b/>
          <w:bCs/>
          <w:sz w:val="28"/>
          <w:szCs w:val="28"/>
        </w:rPr>
        <w:t>2.3. Сроки и этапы реализации муниципальной программы</w:t>
      </w:r>
    </w:p>
    <w:p w:rsidR="007D0A2E" w:rsidRPr="007D0A2E" w:rsidRDefault="007D0A2E" w:rsidP="00ED7426">
      <w:pPr>
        <w:suppressAutoHyphens w:val="0"/>
        <w:ind w:right="-540" w:firstLine="720"/>
        <w:rPr>
          <w:b/>
          <w:sz w:val="28"/>
          <w:szCs w:val="28"/>
        </w:rPr>
      </w:pPr>
      <w:r w:rsidRPr="007D0A2E">
        <w:rPr>
          <w:sz w:val="28"/>
          <w:szCs w:val="28"/>
        </w:rPr>
        <w:t>Срок реализации муниципальной Программы – 2019-2021 годы.</w:t>
      </w:r>
    </w:p>
    <w:p w:rsidR="007D0A2E" w:rsidRPr="007D0A2E" w:rsidRDefault="007D0A2E" w:rsidP="00ED7426">
      <w:pPr>
        <w:suppressAutoHyphens w:val="0"/>
        <w:ind w:right="-540" w:firstLine="720"/>
        <w:contextualSpacing/>
        <w:rPr>
          <w:b/>
          <w:sz w:val="28"/>
          <w:szCs w:val="28"/>
        </w:rPr>
      </w:pPr>
    </w:p>
    <w:p w:rsidR="007D0A2E" w:rsidRPr="007D0A2E" w:rsidRDefault="007D0A2E" w:rsidP="00ED7426">
      <w:pPr>
        <w:suppressAutoHyphens w:val="0"/>
        <w:ind w:right="-540" w:firstLine="720"/>
        <w:contextualSpacing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2.4. Перечень основных мероприятий муниципальной  программы</w:t>
      </w:r>
    </w:p>
    <w:p w:rsidR="007D0A2E" w:rsidRPr="007D0A2E" w:rsidRDefault="007D0A2E" w:rsidP="00ED7426">
      <w:pPr>
        <w:suppressAutoHyphens w:val="0"/>
        <w:ind w:right="-540" w:firstLine="720"/>
        <w:contextualSpacing/>
        <w:jc w:val="both"/>
        <w:rPr>
          <w:sz w:val="28"/>
          <w:szCs w:val="28"/>
        </w:rPr>
      </w:pPr>
      <w:r w:rsidRPr="007D0A2E">
        <w:rPr>
          <w:sz w:val="28"/>
          <w:szCs w:val="28"/>
        </w:rPr>
        <w:t>Информация об основных мероприятиях муниципальной программы отражена в таблице 1.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540"/>
        <w:jc w:val="center"/>
        <w:outlineLvl w:val="4"/>
        <w:rPr>
          <w:b/>
          <w:color w:val="FF0000"/>
          <w:sz w:val="28"/>
          <w:szCs w:val="28"/>
        </w:rPr>
        <w:sectPr w:rsidR="007D0A2E" w:rsidRPr="007D0A2E" w:rsidSect="00DE4CCA">
          <w:footerReference w:type="even" r:id="rId10"/>
          <w:pgSz w:w="11906" w:h="16838" w:code="9"/>
          <w:pgMar w:top="1135" w:right="964" w:bottom="993" w:left="1701" w:header="720" w:footer="720" w:gutter="0"/>
          <w:pgNumType w:start="1"/>
          <w:cols w:space="720"/>
          <w:titlePg/>
        </w:sectPr>
      </w:pP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lastRenderedPageBreak/>
        <w:t>Таблица 1. Перечень основных мероприятий программы</w:t>
      </w:r>
      <w:r w:rsidRPr="007D0A2E">
        <w:rPr>
          <w:rFonts w:eastAsia="Calibri"/>
          <w:b/>
          <w:sz w:val="28"/>
          <w:szCs w:val="28"/>
          <w:lang w:eastAsia="en-US"/>
        </w:rPr>
        <w:t xml:space="preserve"> «Социальная поддержка граждан Воротынского муниципального  района на 2019-2021 годы»</w:t>
      </w:r>
      <w:r w:rsidRPr="007D0A2E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7D0A2E" w:rsidRPr="007D0A2E" w:rsidRDefault="007D0A2E" w:rsidP="007D0A2E">
      <w:pPr>
        <w:suppressAutoHyphens w:val="0"/>
        <w:rPr>
          <w:color w:val="FF0000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99"/>
        <w:gridCol w:w="2087"/>
        <w:gridCol w:w="1366"/>
        <w:gridCol w:w="2388"/>
        <w:gridCol w:w="1034"/>
        <w:gridCol w:w="1034"/>
        <w:gridCol w:w="1034"/>
        <w:gridCol w:w="1037"/>
      </w:tblGrid>
      <w:tr w:rsidR="007D0A2E" w:rsidRPr="007D0A2E" w:rsidTr="00C73890">
        <w:tc>
          <w:tcPr>
            <w:tcW w:w="1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Наименование мероприятия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Категория расходов (капвложения, прочие расходы)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 xml:space="preserve">Сроки  исполнения 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(год)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Исполнители мероприятий</w:t>
            </w:r>
          </w:p>
        </w:tc>
        <w:tc>
          <w:tcPr>
            <w:tcW w:w="1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231D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Объем финансирования (по годам) за счет средств бюджета</w:t>
            </w:r>
            <w:r w:rsidR="00231D5B">
              <w:t xml:space="preserve"> городского округа Воротынский</w:t>
            </w:r>
            <w:r w:rsidRPr="007D0A2E">
              <w:t>,</w:t>
            </w:r>
            <w:r w:rsidR="00231D5B">
              <w:t xml:space="preserve"> (районного бюджета)</w:t>
            </w:r>
            <w:r w:rsidRPr="007D0A2E">
              <w:t xml:space="preserve"> тыс. руб.</w:t>
            </w:r>
          </w:p>
        </w:tc>
      </w:tr>
      <w:tr w:rsidR="007D0A2E" w:rsidRPr="007D0A2E" w:rsidTr="00C73890">
        <w:tc>
          <w:tcPr>
            <w:tcW w:w="1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2019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2020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2021 год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Всего</w:t>
            </w:r>
          </w:p>
        </w:tc>
      </w:tr>
      <w:tr w:rsidR="007D0A2E" w:rsidRPr="007D0A2E" w:rsidTr="00C73890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231D5B">
            <w:pPr>
              <w:suppressAutoHyphens w:val="0"/>
            </w:pPr>
            <w:r w:rsidRPr="007D0A2E">
              <w:t xml:space="preserve">Цель муниципальной программы:     Совершенствование работы по решению социально-бытовых проблем </w:t>
            </w:r>
            <w:proofErr w:type="gramStart"/>
            <w:r w:rsidRPr="007D0A2E">
              <w:t>по</w:t>
            </w:r>
            <w:r w:rsidR="005B2402">
              <w:t xml:space="preserve">вышения качества жизни граждан </w:t>
            </w:r>
            <w:r w:rsidR="00231D5B" w:rsidRPr="00231D5B">
              <w:t>Воротынского муниципального района</w:t>
            </w:r>
            <w:proofErr w:type="gramEnd"/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 xml:space="preserve">  2019 - 2021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344CA9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7D0A2E">
              <w:t>Администрация</w:t>
            </w:r>
            <w:r w:rsidR="00344CA9">
              <w:t xml:space="preserve"> </w:t>
            </w:r>
            <w:r w:rsidR="00344CA9" w:rsidRPr="00344CA9">
              <w:t>городского округа Воротынский Нижегородской области</w:t>
            </w:r>
            <w:r w:rsidR="00344CA9">
              <w:t>;</w:t>
            </w:r>
            <w:r w:rsidRPr="007D0A2E">
              <w:t xml:space="preserve"> Отдел строительства, архитектуры и ЖКХ;        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CD0A41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1116</w:t>
            </w:r>
            <w:r w:rsidR="007D0A2E" w:rsidRPr="001047F4">
              <w:t>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CD0A41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1092</w:t>
            </w:r>
            <w:r w:rsidR="007D0A2E" w:rsidRPr="001047F4">
              <w:t>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CD0A41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1092</w:t>
            </w:r>
            <w:r w:rsidR="007D0A2E" w:rsidRPr="001047F4">
              <w:t>,1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9E59F7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3300</w:t>
            </w:r>
            <w:r w:rsidR="007D0A2E" w:rsidRPr="001047F4">
              <w:t>,3</w:t>
            </w:r>
          </w:p>
        </w:tc>
      </w:tr>
      <w:tr w:rsidR="007D0A2E" w:rsidRPr="007D0A2E" w:rsidTr="00C73890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7D0A2E">
              <w:t xml:space="preserve"> </w:t>
            </w:r>
            <w:r w:rsidRPr="007D0A2E">
              <w:rPr>
                <w:b/>
              </w:rPr>
              <w:t>Подпрограмма № 1</w:t>
            </w:r>
            <w:r w:rsidRPr="007D0A2E">
              <w:t xml:space="preserve"> «Социальная поддержка отдельных категорий граждан Воротынского муниципального района 2019-2021 годы»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E752E6" w:rsidP="00231D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E752E6">
              <w:t>Бюдже</w:t>
            </w:r>
            <w:r w:rsidR="00231D5B">
              <w:t>т городского округа Воротынский, (районный бюджет)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 xml:space="preserve">  2019 - 2021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344CA9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7D0A2E">
              <w:t>Администрация</w:t>
            </w:r>
            <w:r w:rsidR="00344CA9">
              <w:t xml:space="preserve"> </w:t>
            </w:r>
            <w:r w:rsidR="00344CA9" w:rsidRPr="00344CA9">
              <w:t>городского округа Воротынский Нижегородской области</w:t>
            </w:r>
            <w:r w:rsidRPr="007D0A2E">
              <w:t xml:space="preserve">; Отдел строительства, архитектуры и ЖКХ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344CA9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1116</w:t>
            </w:r>
            <w:r w:rsidR="007D0A2E" w:rsidRPr="001047F4">
              <w:t>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CD0A41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1082</w:t>
            </w:r>
            <w:r w:rsidR="007D0A2E" w:rsidRPr="001047F4">
              <w:t>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CD0A41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1082</w:t>
            </w:r>
            <w:r w:rsidR="007D0A2E" w:rsidRPr="001047F4">
              <w:t>,1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344CA9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3280</w:t>
            </w:r>
            <w:r w:rsidR="007D0A2E" w:rsidRPr="001047F4">
              <w:t>,3</w:t>
            </w:r>
          </w:p>
        </w:tc>
      </w:tr>
      <w:tr w:rsidR="007D0A2E" w:rsidRPr="007D0A2E" w:rsidTr="00C73890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9E59F7">
            <w:pPr>
              <w:suppressAutoHyphens w:val="0"/>
              <w:autoSpaceDE w:val="0"/>
              <w:autoSpaceDN w:val="0"/>
            </w:pPr>
            <w:r w:rsidRPr="007D0A2E">
              <w:t>1.1.</w:t>
            </w:r>
            <w:r w:rsidRPr="007D0A2E">
              <w:rPr>
                <w:rFonts w:eastAsia="Calibri"/>
                <w:lang w:eastAsia="en-US"/>
              </w:rPr>
              <w:t xml:space="preserve"> Оплата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231D5B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231D5B">
              <w:t>Бюджет городского округа Воротынский, (районный бюджет)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344CA9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7D0A2E">
              <w:t xml:space="preserve">Администрация </w:t>
            </w:r>
            <w:r w:rsidR="00344CA9" w:rsidRPr="00344CA9">
              <w:t>городского округа Воротынский Нижегородской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183,0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183,0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183,0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549,0</w:t>
            </w:r>
          </w:p>
        </w:tc>
      </w:tr>
      <w:tr w:rsidR="007D0A2E" w:rsidRPr="007D0A2E" w:rsidTr="00C73890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rPr>
                <w:b/>
              </w:rPr>
            </w:pPr>
            <w:r w:rsidRPr="007D0A2E">
              <w:t xml:space="preserve">1.2. </w:t>
            </w:r>
            <w:r w:rsidRPr="007D0A2E">
              <w:rPr>
                <w:rFonts w:eastAsia="Calibri"/>
                <w:lang w:eastAsia="en-US"/>
              </w:rPr>
              <w:t>Ежемесячная денежная выплата гражданам имеющим звание «Почетный гражданин Воротынского района»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231D5B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231D5B">
              <w:t>Бюджет городского округа Воротынский, (районный бюджет)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344CA9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7D0A2E">
              <w:t xml:space="preserve">Администрация </w:t>
            </w:r>
            <w:r w:rsidR="00344CA9" w:rsidRPr="00344CA9">
              <w:t>городского округа Воротынский Нижегородской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540,0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344CA9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516</w:t>
            </w:r>
            <w:r w:rsidR="007D0A2E" w:rsidRPr="001047F4">
              <w:t>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344CA9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516</w:t>
            </w:r>
            <w:r w:rsidR="007D0A2E" w:rsidRPr="001047F4">
              <w:t>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344CA9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1572</w:t>
            </w:r>
            <w:r w:rsidR="007D0A2E" w:rsidRPr="001047F4">
              <w:t>,0</w:t>
            </w:r>
          </w:p>
        </w:tc>
      </w:tr>
      <w:tr w:rsidR="007D0A2E" w:rsidRPr="007D0A2E" w:rsidTr="00C73890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rPr>
                <w:b/>
              </w:rPr>
            </w:pPr>
            <w:r w:rsidRPr="007D0A2E">
              <w:rPr>
                <w:rFonts w:eastAsia="Calibri"/>
                <w:lang w:eastAsia="en-US"/>
              </w:rPr>
              <w:t>1.3. Материальная помощь малоимущим гражданам при газификации домовладений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231D5B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231D5B">
              <w:t>Бюджет городского округа Воротынский, (районный бюджет)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344CA9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7D0A2E">
              <w:t>Администрация</w:t>
            </w:r>
            <w:r w:rsidR="00344CA9">
              <w:t xml:space="preserve"> </w:t>
            </w:r>
            <w:r w:rsidR="00344CA9" w:rsidRPr="00344CA9">
              <w:t>городского округа Воротынский Нижегородской области</w:t>
            </w:r>
            <w:r w:rsidRPr="007D0A2E">
              <w:t>; Отдел строительства, архитектуры и ЖКХ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360,0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360,0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360,0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1080,0</w:t>
            </w:r>
          </w:p>
        </w:tc>
      </w:tr>
      <w:tr w:rsidR="007D0A2E" w:rsidRPr="007D0A2E" w:rsidTr="00C73890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rPr>
                <w:b/>
              </w:rPr>
            </w:pPr>
            <w:r w:rsidRPr="007D0A2E">
              <w:t xml:space="preserve">1.4.Организация подписки на СМИ для граждан </w:t>
            </w:r>
            <w:r w:rsidRPr="007D0A2E">
              <w:lastRenderedPageBreak/>
              <w:t>пожилого возраста и граждан, находящихся в социально опасном положении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231D5B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231D5B">
              <w:lastRenderedPageBreak/>
              <w:t xml:space="preserve">Бюджет городского </w:t>
            </w:r>
            <w:r w:rsidRPr="00231D5B">
              <w:lastRenderedPageBreak/>
              <w:t>округа Воротынский, (районный бюджет)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lastRenderedPageBreak/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344CA9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7D0A2E">
              <w:t xml:space="preserve">Администрация </w:t>
            </w:r>
            <w:r w:rsidR="00344CA9" w:rsidRPr="00344CA9">
              <w:lastRenderedPageBreak/>
              <w:t>городского округа Воротынский Нижегородской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lastRenderedPageBreak/>
              <w:t>13,0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13,0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13,0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39,0</w:t>
            </w:r>
          </w:p>
        </w:tc>
      </w:tr>
      <w:tr w:rsidR="007D0A2E" w:rsidRPr="007D0A2E" w:rsidTr="00C73890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9C4D33">
            <w:pPr>
              <w:suppressAutoHyphens w:val="0"/>
              <w:autoSpaceDE w:val="0"/>
              <w:autoSpaceDN w:val="0"/>
            </w:pPr>
            <w:r w:rsidRPr="007D0A2E">
              <w:lastRenderedPageBreak/>
              <w:t>1.5.Организация мероприятий по оформлению «Доски Почета», приобретение почетных знаков, бланков и удостоверений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231D5B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231D5B">
              <w:t>Бюджет городского округа Воротынский, (районный бюджет)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344CA9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7D0A2E">
              <w:t xml:space="preserve">Администрация </w:t>
            </w:r>
            <w:r w:rsidR="00344CA9" w:rsidRPr="00344CA9">
              <w:t>городского округа Воротынский Нижегородской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9E59F7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10,1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10,1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9E59F7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30,3</w:t>
            </w:r>
          </w:p>
        </w:tc>
      </w:tr>
      <w:tr w:rsidR="007D0A2E" w:rsidRPr="007D0A2E" w:rsidTr="00C73890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rPr>
                <w:b/>
              </w:rPr>
            </w:pPr>
            <w:r w:rsidRPr="007D0A2E">
              <w:rPr>
                <w:b/>
              </w:rPr>
              <w:t>Подпрограмма № 2</w:t>
            </w:r>
            <w:r w:rsidRPr="007D0A2E">
              <w:t xml:space="preserve">  «Старшее  поколение  на 2019-2021 годы»                 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231D5B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231D5B">
              <w:t>Бюджет городского округа Воротынский, (районный бюджет)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E752E6" w:rsidP="007D0A2E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E752E6">
              <w:t>Администрация городского округа Воротынский Нижегородской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30,0</w:t>
            </w:r>
          </w:p>
        </w:tc>
      </w:tr>
      <w:tr w:rsidR="007D0A2E" w:rsidRPr="007D0A2E" w:rsidTr="00C73890">
        <w:tc>
          <w:tcPr>
            <w:tcW w:w="16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rPr>
                <w:b/>
              </w:rPr>
            </w:pPr>
            <w:r w:rsidRPr="007D0A2E">
              <w:t>2.1 Декада пожилых людей и инвалидов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231D5B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231D5B">
              <w:t>Бюджет городского округа Воротынский, (районный бюджет)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7D0A2E">
              <w:t>2019-2021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E752E6" w:rsidP="007D0A2E">
            <w:pPr>
              <w:widowControl w:val="0"/>
              <w:suppressAutoHyphens w:val="0"/>
              <w:autoSpaceDE w:val="0"/>
              <w:autoSpaceDN w:val="0"/>
              <w:adjustRightInd w:val="0"/>
            </w:pPr>
            <w:r w:rsidRPr="00E752E6">
              <w:t>Администрация городского округа Воротынский Нижегородской области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10,0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1047F4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 w:rsidRPr="001047F4">
              <w:t>30,0</w:t>
            </w:r>
          </w:p>
        </w:tc>
      </w:tr>
    </w:tbl>
    <w:p w:rsidR="007D0A2E" w:rsidRPr="007D0A2E" w:rsidRDefault="007D0A2E" w:rsidP="007D0A2E">
      <w:pPr>
        <w:suppressAutoHyphens w:val="0"/>
        <w:rPr>
          <w:color w:val="FF0000"/>
          <w:sz w:val="28"/>
          <w:szCs w:val="28"/>
        </w:rPr>
      </w:pPr>
    </w:p>
    <w:p w:rsidR="007D0A2E" w:rsidRPr="007D0A2E" w:rsidRDefault="007D0A2E" w:rsidP="007D0A2E">
      <w:pPr>
        <w:suppressAutoHyphens w:val="0"/>
        <w:jc w:val="center"/>
        <w:rPr>
          <w:b/>
          <w:sz w:val="28"/>
          <w:szCs w:val="28"/>
        </w:rPr>
      </w:pPr>
    </w:p>
    <w:p w:rsidR="007D0A2E" w:rsidRPr="009C4D33" w:rsidRDefault="007D0A2E" w:rsidP="007D0A2E">
      <w:pPr>
        <w:suppressAutoHyphens w:val="0"/>
        <w:jc w:val="center"/>
        <w:rPr>
          <w:sz w:val="28"/>
          <w:szCs w:val="28"/>
        </w:rPr>
      </w:pPr>
      <w:r w:rsidRPr="009C4D33">
        <w:rPr>
          <w:b/>
          <w:sz w:val="28"/>
          <w:szCs w:val="28"/>
        </w:rPr>
        <w:t>2.5. Индикаторы достижения цели и непосредственные результаты реализации муниципальной программы</w:t>
      </w:r>
    </w:p>
    <w:p w:rsidR="007D0A2E" w:rsidRPr="009C4D33" w:rsidRDefault="007D0A2E" w:rsidP="007D0A2E">
      <w:pPr>
        <w:suppressAutoHyphens w:val="0"/>
        <w:ind w:firstLine="708"/>
        <w:jc w:val="both"/>
        <w:rPr>
          <w:sz w:val="28"/>
          <w:szCs w:val="28"/>
        </w:rPr>
      </w:pPr>
      <w:r w:rsidRPr="009C4D33">
        <w:rPr>
          <w:sz w:val="28"/>
          <w:szCs w:val="28"/>
        </w:rPr>
        <w:t>Индикаторы достижения цели и непосредственные результаты приведены в таблице 2.</w:t>
      </w:r>
    </w:p>
    <w:p w:rsidR="007D0A2E" w:rsidRPr="009C4D33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bookmarkStart w:id="1" w:name="Par887"/>
      <w:bookmarkEnd w:id="1"/>
      <w:r w:rsidRPr="009C4D33">
        <w:rPr>
          <w:b/>
          <w:sz w:val="28"/>
          <w:szCs w:val="28"/>
        </w:rPr>
        <w:t>Таблица 2.</w:t>
      </w:r>
    </w:p>
    <w:p w:rsidR="007D0A2E" w:rsidRPr="009C4D33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9C4D33">
        <w:rPr>
          <w:b/>
          <w:sz w:val="28"/>
          <w:szCs w:val="28"/>
        </w:rPr>
        <w:t xml:space="preserve"> Сведения об индикаторах и непосредственных результатах </w:t>
      </w:r>
    </w:p>
    <w:p w:rsidR="007D0A2E" w:rsidRPr="009C4D33" w:rsidRDefault="007D0A2E" w:rsidP="007D0A2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502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8"/>
        <w:gridCol w:w="8"/>
        <w:gridCol w:w="4774"/>
        <w:gridCol w:w="2122"/>
        <w:gridCol w:w="1418"/>
        <w:gridCol w:w="1425"/>
        <w:gridCol w:w="14"/>
        <w:gridCol w:w="1423"/>
        <w:gridCol w:w="1281"/>
        <w:gridCol w:w="1986"/>
      </w:tblGrid>
      <w:tr w:rsidR="009C4D33" w:rsidRPr="009C4D33" w:rsidTr="00C73890">
        <w:trPr>
          <w:tblHeader/>
        </w:trPr>
        <w:tc>
          <w:tcPr>
            <w:tcW w:w="5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N </w:t>
            </w:r>
            <w:proofErr w:type="gramStart"/>
            <w:r w:rsidRPr="009C4D33">
              <w:rPr>
                <w:sz w:val="28"/>
                <w:szCs w:val="28"/>
              </w:rPr>
              <w:t>п</w:t>
            </w:r>
            <w:proofErr w:type="gramEnd"/>
            <w:r w:rsidRPr="009C4D33">
              <w:rPr>
                <w:sz w:val="28"/>
                <w:szCs w:val="28"/>
              </w:rPr>
              <w:t>/п</w:t>
            </w:r>
          </w:p>
        </w:tc>
        <w:tc>
          <w:tcPr>
            <w:tcW w:w="4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Наименование индикатора/непосредственного результата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7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Значение индикатора/непосредственного результата</w:t>
            </w:r>
          </w:p>
        </w:tc>
      </w:tr>
      <w:tr w:rsidR="009C4D33" w:rsidRPr="009C4D33" w:rsidTr="00C73890">
        <w:trPr>
          <w:tblHeader/>
        </w:trPr>
        <w:tc>
          <w:tcPr>
            <w:tcW w:w="5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4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Отчетный 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Текущий год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2019</w:t>
            </w:r>
          </w:p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2020</w:t>
            </w:r>
          </w:p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2021</w:t>
            </w:r>
          </w:p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год</w:t>
            </w:r>
          </w:p>
        </w:tc>
      </w:tr>
      <w:tr w:rsidR="009C4D33" w:rsidRPr="009C4D33" w:rsidTr="00C73890">
        <w:trPr>
          <w:tblHeader/>
        </w:trPr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8</w:t>
            </w:r>
          </w:p>
        </w:tc>
      </w:tr>
      <w:tr w:rsidR="009C4D33" w:rsidRPr="009C4D33" w:rsidTr="00C73890">
        <w:tc>
          <w:tcPr>
            <w:tcW w:w="15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4"/>
              <w:rPr>
                <w:b/>
                <w:sz w:val="28"/>
                <w:szCs w:val="28"/>
              </w:rPr>
            </w:pPr>
            <w:r w:rsidRPr="009C4D33">
              <w:rPr>
                <w:b/>
                <w:sz w:val="28"/>
                <w:szCs w:val="28"/>
              </w:rPr>
              <w:t>Муниципальная программа</w:t>
            </w:r>
            <w:r w:rsidRPr="009C4D33">
              <w:rPr>
                <w:rFonts w:eastAsia="Calibri"/>
                <w:b/>
                <w:sz w:val="28"/>
                <w:szCs w:val="28"/>
                <w:lang w:eastAsia="en-US"/>
              </w:rPr>
              <w:t xml:space="preserve"> «Социальная поддержка граждан Воротынского муниципального района                            на 2019-2021 годы»</w:t>
            </w:r>
            <w:r w:rsidRPr="009C4D33">
              <w:rPr>
                <w:sz w:val="28"/>
                <w:szCs w:val="28"/>
              </w:rPr>
              <w:t xml:space="preserve"> </w:t>
            </w:r>
          </w:p>
        </w:tc>
      </w:tr>
      <w:tr w:rsidR="009C4D33" w:rsidRPr="009C4D33" w:rsidTr="00C73890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 </w:t>
            </w:r>
            <w:r w:rsidRPr="009C4D33">
              <w:rPr>
                <w:b/>
                <w:sz w:val="28"/>
                <w:szCs w:val="28"/>
              </w:rPr>
              <w:t>Индикатор 1.</w:t>
            </w:r>
          </w:p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Доля  малоимущих граждан </w:t>
            </w:r>
            <w:r w:rsidRPr="009C4D33">
              <w:rPr>
                <w:sz w:val="28"/>
                <w:szCs w:val="28"/>
              </w:rPr>
              <w:lastRenderedPageBreak/>
              <w:t>получивших  материальную помощь при газификации домовладений от количества поданных заявок.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lastRenderedPageBreak/>
              <w:t xml:space="preserve">%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18,2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9E59F7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20,3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20,3</w:t>
            </w:r>
          </w:p>
        </w:tc>
      </w:tr>
      <w:tr w:rsidR="009C4D33" w:rsidRPr="009C4D33" w:rsidTr="00C73890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-</w:t>
            </w:r>
            <w:r w:rsidRPr="009C4D33">
              <w:rPr>
                <w:b/>
                <w:sz w:val="28"/>
                <w:szCs w:val="28"/>
              </w:rPr>
              <w:t>Индикатор 2.</w:t>
            </w:r>
          </w:p>
          <w:p w:rsidR="007D0A2E" w:rsidRPr="009C4D33" w:rsidRDefault="007D0A2E" w:rsidP="00231D5B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 Доля пожилых граждан</w:t>
            </w:r>
            <w:r w:rsidR="00231D5B">
              <w:rPr>
                <w:sz w:val="28"/>
                <w:szCs w:val="28"/>
              </w:rPr>
              <w:t xml:space="preserve"> Воротынского района</w:t>
            </w:r>
            <w:r w:rsidRPr="009C4D33">
              <w:rPr>
                <w:sz w:val="28"/>
                <w:szCs w:val="28"/>
              </w:rPr>
              <w:t xml:space="preserve">, принявших участие  в общественно и социально значимых мероприятиях и в мероприятиях, предназначенных для реализации </w:t>
            </w:r>
            <w:proofErr w:type="spellStart"/>
            <w:proofErr w:type="gramStart"/>
            <w:r w:rsidRPr="009C4D33">
              <w:rPr>
                <w:sz w:val="28"/>
                <w:szCs w:val="28"/>
              </w:rPr>
              <w:t>социо</w:t>
            </w:r>
            <w:proofErr w:type="spellEnd"/>
            <w:r w:rsidRPr="009C4D33">
              <w:rPr>
                <w:sz w:val="28"/>
                <w:szCs w:val="28"/>
              </w:rPr>
              <w:t>-культурных</w:t>
            </w:r>
            <w:proofErr w:type="gramEnd"/>
            <w:r w:rsidRPr="009C4D33">
              <w:rPr>
                <w:sz w:val="28"/>
                <w:szCs w:val="28"/>
              </w:rPr>
              <w:t xml:space="preserve"> потребностей   пожилых граждан.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25</w:t>
            </w:r>
          </w:p>
        </w:tc>
      </w:tr>
      <w:tr w:rsidR="009C4D33" w:rsidRPr="009C4D33" w:rsidTr="00C73890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suppressAutoHyphens w:val="0"/>
              <w:rPr>
                <w:b/>
                <w:sz w:val="28"/>
                <w:szCs w:val="28"/>
              </w:rPr>
            </w:pPr>
            <w:r w:rsidRPr="009C4D33">
              <w:rPr>
                <w:b/>
                <w:sz w:val="28"/>
                <w:szCs w:val="28"/>
              </w:rPr>
              <w:t xml:space="preserve">Непосредственный результат 1. </w:t>
            </w:r>
          </w:p>
          <w:p w:rsidR="007D0A2E" w:rsidRPr="009C4D33" w:rsidRDefault="007D0A2E" w:rsidP="007D0A2E">
            <w:pPr>
              <w:suppressAutoHyphens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Количество  малоимущих граждан получивших  материальную помощь при газификации домовладений.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23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9E59F7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24</w:t>
            </w:r>
          </w:p>
        </w:tc>
      </w:tr>
      <w:tr w:rsidR="009C4D33" w:rsidRPr="009C4D33" w:rsidTr="00C73890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C4D33">
              <w:rPr>
                <w:b/>
                <w:sz w:val="28"/>
                <w:szCs w:val="28"/>
              </w:rPr>
              <w:t>Непосредственный результат 2.</w:t>
            </w:r>
          </w:p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Количество пожилых граждан</w:t>
            </w:r>
            <w:r w:rsidR="00231D5B">
              <w:rPr>
                <w:sz w:val="28"/>
                <w:szCs w:val="28"/>
              </w:rPr>
              <w:t xml:space="preserve"> Воротынского района</w:t>
            </w:r>
            <w:r w:rsidRPr="009C4D33">
              <w:rPr>
                <w:sz w:val="28"/>
                <w:szCs w:val="28"/>
              </w:rPr>
              <w:t xml:space="preserve">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9C4D33">
              <w:rPr>
                <w:sz w:val="28"/>
                <w:szCs w:val="28"/>
              </w:rPr>
              <w:t>для</w:t>
            </w:r>
            <w:proofErr w:type="gramEnd"/>
            <w:r w:rsidRPr="009C4D33">
              <w:rPr>
                <w:sz w:val="28"/>
                <w:szCs w:val="28"/>
              </w:rPr>
              <w:t xml:space="preserve"> </w:t>
            </w:r>
          </w:p>
          <w:p w:rsidR="007D0A2E" w:rsidRPr="009C4D33" w:rsidRDefault="007D0A2E" w:rsidP="007D0A2E">
            <w:pPr>
              <w:suppressAutoHyphens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реализации </w:t>
            </w:r>
            <w:proofErr w:type="spellStart"/>
            <w:proofErr w:type="gramStart"/>
            <w:r w:rsidRPr="009C4D33">
              <w:rPr>
                <w:sz w:val="28"/>
                <w:szCs w:val="28"/>
              </w:rPr>
              <w:t>социо</w:t>
            </w:r>
            <w:proofErr w:type="spellEnd"/>
            <w:r w:rsidRPr="009C4D33">
              <w:rPr>
                <w:sz w:val="28"/>
                <w:szCs w:val="28"/>
              </w:rPr>
              <w:t>-культурных</w:t>
            </w:r>
            <w:proofErr w:type="gramEnd"/>
            <w:r w:rsidRPr="009C4D33">
              <w:rPr>
                <w:sz w:val="28"/>
                <w:szCs w:val="28"/>
              </w:rPr>
              <w:t xml:space="preserve"> потребностей   пожилых граждан.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1198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1255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1313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1370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1427</w:t>
            </w:r>
          </w:p>
        </w:tc>
      </w:tr>
      <w:tr w:rsidR="009C4D33" w:rsidRPr="009C4D33" w:rsidTr="00C73890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lastRenderedPageBreak/>
              <w:t xml:space="preserve"> 1.</w:t>
            </w:r>
          </w:p>
        </w:tc>
        <w:tc>
          <w:tcPr>
            <w:tcW w:w="14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Подпрограмма</w:t>
            </w:r>
            <w:r w:rsidRPr="009C4D33">
              <w:rPr>
                <w:b/>
                <w:sz w:val="28"/>
                <w:szCs w:val="28"/>
              </w:rPr>
              <w:t xml:space="preserve">  </w:t>
            </w:r>
            <w:r w:rsidRPr="009C4D33">
              <w:rPr>
                <w:sz w:val="28"/>
                <w:szCs w:val="28"/>
              </w:rPr>
              <w:t>№ 1 «Социальная поддержка отдельных категорий граждан Воротынского муниципального района 2019-2021 годы»</w:t>
            </w:r>
            <w:r w:rsidRPr="009C4D33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9C4D33" w:rsidRPr="009C4D33" w:rsidTr="00C73890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C4D33">
              <w:rPr>
                <w:b/>
                <w:sz w:val="28"/>
                <w:szCs w:val="28"/>
              </w:rPr>
              <w:t>Индикатор 1.1</w:t>
            </w:r>
          </w:p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Доля  малоимущих граждан получивших  материальную помощь при газификации домовладений от количества поданных заявок.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18,2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18,2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18,6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20,3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        20,3</w:t>
            </w:r>
          </w:p>
        </w:tc>
      </w:tr>
      <w:tr w:rsidR="009C4D33" w:rsidRPr="009C4D33" w:rsidTr="00C73890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C4D33">
              <w:rPr>
                <w:b/>
                <w:sz w:val="28"/>
                <w:szCs w:val="28"/>
              </w:rPr>
              <w:t>Непосредственный результат 1.1</w:t>
            </w:r>
          </w:p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Количество  малоимущих граждан получивших  материальную помощь при газификации домовладений.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23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24</w:t>
            </w:r>
          </w:p>
        </w:tc>
      </w:tr>
      <w:tr w:rsidR="009C4D33" w:rsidRPr="009C4D33" w:rsidTr="00C7389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144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Подпрограмма № 2</w:t>
            </w:r>
            <w:r w:rsidRPr="009C4D33">
              <w:rPr>
                <w:sz w:val="28"/>
                <w:szCs w:val="28"/>
                <w:lang w:eastAsia="ar-SA"/>
              </w:rPr>
              <w:t xml:space="preserve"> « Старшее поколение на 2019 - 2021 годы»</w:t>
            </w:r>
            <w:r w:rsidRPr="009C4D33">
              <w:rPr>
                <w:sz w:val="28"/>
                <w:szCs w:val="28"/>
              </w:rPr>
              <w:t xml:space="preserve">                   </w:t>
            </w:r>
            <w:r w:rsidRPr="009C4D33"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</w:p>
        </w:tc>
      </w:tr>
      <w:tr w:rsidR="009C4D33" w:rsidRPr="009C4D33" w:rsidTr="00C73890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D33">
              <w:rPr>
                <w:b/>
                <w:sz w:val="28"/>
                <w:szCs w:val="28"/>
              </w:rPr>
              <w:t>Индикатор</w:t>
            </w:r>
            <w:proofErr w:type="gramStart"/>
            <w:r w:rsidRPr="009C4D33">
              <w:rPr>
                <w:b/>
                <w:sz w:val="28"/>
                <w:szCs w:val="28"/>
              </w:rPr>
              <w:t>2</w:t>
            </w:r>
            <w:proofErr w:type="gramEnd"/>
            <w:r w:rsidRPr="009C4D33">
              <w:rPr>
                <w:b/>
                <w:sz w:val="28"/>
                <w:szCs w:val="28"/>
              </w:rPr>
              <w:t>.1</w:t>
            </w:r>
            <w:r w:rsidRPr="009C4D33">
              <w:rPr>
                <w:sz w:val="28"/>
                <w:szCs w:val="28"/>
              </w:rPr>
              <w:t xml:space="preserve"> </w:t>
            </w:r>
          </w:p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Доля пожилых граждан</w:t>
            </w:r>
            <w:r w:rsidR="00E752E6">
              <w:t xml:space="preserve"> </w:t>
            </w:r>
            <w:r w:rsidR="00E752E6">
              <w:rPr>
                <w:sz w:val="28"/>
                <w:szCs w:val="28"/>
              </w:rPr>
              <w:t xml:space="preserve"> </w:t>
            </w:r>
            <w:r w:rsidR="00231D5B">
              <w:rPr>
                <w:sz w:val="28"/>
                <w:szCs w:val="28"/>
              </w:rPr>
              <w:t>Воротынского района</w:t>
            </w:r>
            <w:r w:rsidRPr="009C4D33">
              <w:rPr>
                <w:sz w:val="28"/>
                <w:szCs w:val="28"/>
              </w:rPr>
              <w:t xml:space="preserve">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9C4D33">
              <w:rPr>
                <w:sz w:val="28"/>
                <w:szCs w:val="28"/>
              </w:rPr>
              <w:t>для</w:t>
            </w:r>
            <w:proofErr w:type="gramEnd"/>
            <w:r w:rsidRPr="009C4D33">
              <w:rPr>
                <w:sz w:val="28"/>
                <w:szCs w:val="28"/>
              </w:rPr>
              <w:t xml:space="preserve"> </w:t>
            </w:r>
          </w:p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реализации </w:t>
            </w:r>
            <w:proofErr w:type="spellStart"/>
            <w:proofErr w:type="gramStart"/>
            <w:r w:rsidRPr="009C4D33">
              <w:rPr>
                <w:sz w:val="28"/>
                <w:szCs w:val="28"/>
              </w:rPr>
              <w:t>социо</w:t>
            </w:r>
            <w:proofErr w:type="spellEnd"/>
            <w:r w:rsidRPr="009C4D33">
              <w:rPr>
                <w:sz w:val="28"/>
                <w:szCs w:val="28"/>
              </w:rPr>
              <w:t>-культурных</w:t>
            </w:r>
            <w:proofErr w:type="gramEnd"/>
            <w:r w:rsidRPr="009C4D33">
              <w:rPr>
                <w:sz w:val="28"/>
                <w:szCs w:val="28"/>
              </w:rPr>
              <w:t xml:space="preserve"> потребностей   пожилых граждан.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21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     22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25</w:t>
            </w:r>
          </w:p>
        </w:tc>
      </w:tr>
      <w:tr w:rsidR="009C4D33" w:rsidRPr="009C4D33" w:rsidTr="00C73890">
        <w:tc>
          <w:tcPr>
            <w:tcW w:w="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C4D33">
              <w:rPr>
                <w:b/>
                <w:sz w:val="28"/>
                <w:szCs w:val="28"/>
              </w:rPr>
              <w:t>Непосредственный результат 2.1</w:t>
            </w:r>
          </w:p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 Количество пожилых граждан</w:t>
            </w:r>
            <w:r w:rsidR="00E752E6">
              <w:t xml:space="preserve"> </w:t>
            </w:r>
            <w:r w:rsidR="00231D5B">
              <w:rPr>
                <w:sz w:val="28"/>
                <w:szCs w:val="28"/>
              </w:rPr>
              <w:lastRenderedPageBreak/>
              <w:t>Воротынского района</w:t>
            </w:r>
            <w:r w:rsidRPr="009C4D33">
              <w:rPr>
                <w:sz w:val="28"/>
                <w:szCs w:val="28"/>
              </w:rPr>
              <w:t xml:space="preserve">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9C4D33">
              <w:rPr>
                <w:sz w:val="28"/>
                <w:szCs w:val="28"/>
              </w:rPr>
              <w:t>для</w:t>
            </w:r>
            <w:proofErr w:type="gramEnd"/>
            <w:r w:rsidRPr="009C4D33">
              <w:rPr>
                <w:sz w:val="28"/>
                <w:szCs w:val="28"/>
              </w:rPr>
              <w:t xml:space="preserve"> </w:t>
            </w:r>
          </w:p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 xml:space="preserve">реализации </w:t>
            </w:r>
            <w:proofErr w:type="spellStart"/>
            <w:proofErr w:type="gramStart"/>
            <w:r w:rsidRPr="009C4D33">
              <w:rPr>
                <w:sz w:val="28"/>
                <w:szCs w:val="28"/>
              </w:rPr>
              <w:t>социо</w:t>
            </w:r>
            <w:proofErr w:type="spellEnd"/>
            <w:r w:rsidRPr="009C4D33">
              <w:rPr>
                <w:sz w:val="28"/>
                <w:szCs w:val="28"/>
              </w:rPr>
              <w:t>-культурных</w:t>
            </w:r>
            <w:proofErr w:type="gramEnd"/>
            <w:r w:rsidRPr="009C4D33">
              <w:rPr>
                <w:sz w:val="28"/>
                <w:szCs w:val="28"/>
              </w:rPr>
              <w:t xml:space="preserve"> потребностей   пожилых граждан.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lastRenderedPageBreak/>
              <w:t>человек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1198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1255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1313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1370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9C4D33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4D33">
              <w:rPr>
                <w:sz w:val="28"/>
                <w:szCs w:val="28"/>
              </w:rPr>
              <w:t>1427</w:t>
            </w:r>
          </w:p>
        </w:tc>
      </w:tr>
    </w:tbl>
    <w:p w:rsidR="007D0A2E" w:rsidRPr="009C4D33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bookmarkStart w:id="2" w:name="Par1038"/>
      <w:bookmarkEnd w:id="2"/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b/>
          <w:sz w:val="28"/>
          <w:szCs w:val="28"/>
          <w:lang w:eastAsia="en-US"/>
        </w:rPr>
        <w:t>2.6. Меры правового регулирования отражены в таблице 3</w:t>
      </w:r>
      <w:r w:rsidRPr="007D0A2E">
        <w:rPr>
          <w:rFonts w:eastAsia="Calibri"/>
          <w:sz w:val="28"/>
          <w:szCs w:val="28"/>
          <w:lang w:eastAsia="en-US"/>
        </w:rPr>
        <w:t>.</w:t>
      </w:r>
    </w:p>
    <w:p w:rsidR="007D0A2E" w:rsidRPr="007D0A2E" w:rsidRDefault="007D0A2E" w:rsidP="004E0DBA">
      <w:pPr>
        <w:widowControl w:val="0"/>
        <w:shd w:val="clear" w:color="auto" w:fill="FFFFFF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7D0A2E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Таблица 3. </w:t>
      </w:r>
    </w:p>
    <w:p w:rsidR="007D0A2E" w:rsidRPr="007D0A2E" w:rsidRDefault="007D0A2E" w:rsidP="007D0A2E">
      <w:pPr>
        <w:widowControl w:val="0"/>
        <w:shd w:val="clear" w:color="auto" w:fill="FFFFFF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7D0A2E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Сведения об основных мерах правового регулирования </w:t>
      </w:r>
    </w:p>
    <w:p w:rsidR="007D0A2E" w:rsidRPr="007D0A2E" w:rsidRDefault="007D0A2E" w:rsidP="007D0A2E">
      <w:pPr>
        <w:widowControl w:val="0"/>
        <w:shd w:val="clear" w:color="auto" w:fill="FFFFFF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209"/>
        <w:gridCol w:w="5801"/>
        <w:gridCol w:w="2670"/>
        <w:gridCol w:w="2449"/>
      </w:tblGrid>
      <w:tr w:rsidR="007D0A2E" w:rsidRPr="007D0A2E" w:rsidTr="00C73890">
        <w:tc>
          <w:tcPr>
            <w:tcW w:w="942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 xml:space="preserve">№ </w:t>
            </w:r>
            <w:proofErr w:type="gramStart"/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п</w:t>
            </w:r>
            <w:proofErr w:type="gramEnd"/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/п</w:t>
            </w:r>
          </w:p>
        </w:tc>
        <w:tc>
          <w:tcPr>
            <w:tcW w:w="3209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Вид правового акта</w:t>
            </w:r>
          </w:p>
        </w:tc>
        <w:tc>
          <w:tcPr>
            <w:tcW w:w="5801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Основные положения правового акта (суть)</w:t>
            </w:r>
          </w:p>
        </w:tc>
        <w:tc>
          <w:tcPr>
            <w:tcW w:w="2670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Ответственный исполнитель и соисполнители</w:t>
            </w:r>
          </w:p>
        </w:tc>
        <w:tc>
          <w:tcPr>
            <w:tcW w:w="2449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Ожидаемые сроки</w:t>
            </w:r>
          </w:p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принятия</w:t>
            </w:r>
          </w:p>
        </w:tc>
      </w:tr>
      <w:tr w:rsidR="007D0A2E" w:rsidRPr="007D0A2E" w:rsidTr="00C73890">
        <w:tc>
          <w:tcPr>
            <w:tcW w:w="15071" w:type="dxa"/>
            <w:gridSpan w:val="5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Подпрограмма 1</w:t>
            </w: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«Социальная поддержка отдельных категорий граждан Воротынского муниципального района  2019-2021 годы»</w:t>
            </w:r>
          </w:p>
        </w:tc>
      </w:tr>
      <w:tr w:rsidR="007D0A2E" w:rsidRPr="007D0A2E" w:rsidTr="00C73890">
        <w:tc>
          <w:tcPr>
            <w:tcW w:w="15071" w:type="dxa"/>
            <w:gridSpan w:val="5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Основное мероприятие 1.1.</w:t>
            </w: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Об оплате услуг районной организации ветеранов войны, труда, Вооруженных сил и правоохранительных органов по организации и проведению мероприятий с гражданами района.</w:t>
            </w:r>
          </w:p>
        </w:tc>
      </w:tr>
      <w:tr w:rsidR="007D0A2E" w:rsidRPr="007D0A2E" w:rsidTr="00C73890">
        <w:tc>
          <w:tcPr>
            <w:tcW w:w="942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209" w:type="dxa"/>
            <w:shd w:val="clear" w:color="auto" w:fill="auto"/>
          </w:tcPr>
          <w:p w:rsidR="007D0A2E" w:rsidRPr="007D0A2E" w:rsidRDefault="007D0A2E" w:rsidP="00231D5B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Договора, акты администрации </w:t>
            </w:r>
            <w:r w:rsidR="00403B08" w:rsidRPr="00403B08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городского округа Воротынский </w:t>
            </w:r>
            <w:r w:rsid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(администрации Воротынского </w:t>
            </w:r>
            <w:r w:rsid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lastRenderedPageBreak/>
              <w:t>муниципального района)</w:t>
            </w:r>
          </w:p>
        </w:tc>
        <w:tc>
          <w:tcPr>
            <w:tcW w:w="5801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lastRenderedPageBreak/>
              <w:t>О выделении денежных средств за оказанные услуги.</w:t>
            </w:r>
          </w:p>
        </w:tc>
        <w:tc>
          <w:tcPr>
            <w:tcW w:w="2670" w:type="dxa"/>
            <w:shd w:val="clear" w:color="auto" w:fill="auto"/>
          </w:tcPr>
          <w:p w:rsidR="007D0A2E" w:rsidRPr="007D0A2E" w:rsidRDefault="007D0A2E" w:rsidP="00403B08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Администрация</w:t>
            </w:r>
            <w:r w:rsidR="00403B08">
              <w:t xml:space="preserve"> </w:t>
            </w:r>
            <w:r w:rsidR="00403B08" w:rsidRPr="00403B08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городского округа Воротынский Нижегородской области</w:t>
            </w: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Ежемесячно в течение действия программы</w:t>
            </w:r>
          </w:p>
          <w:p w:rsidR="007D0A2E" w:rsidRPr="007D0A2E" w:rsidRDefault="007D0A2E" w:rsidP="007D0A2E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D0A2E" w:rsidRPr="007D0A2E" w:rsidTr="00C73890">
        <w:tc>
          <w:tcPr>
            <w:tcW w:w="15071" w:type="dxa"/>
            <w:gridSpan w:val="5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lastRenderedPageBreak/>
              <w:t>Основное мероприятие 1.2.</w:t>
            </w: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О ежемесячных денежных выплатах гражданам, имеющим звание «Почетный гражданин Воротынского района».</w:t>
            </w:r>
          </w:p>
        </w:tc>
      </w:tr>
      <w:tr w:rsidR="007D0A2E" w:rsidRPr="007D0A2E" w:rsidTr="00C73890">
        <w:tc>
          <w:tcPr>
            <w:tcW w:w="942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2.</w:t>
            </w:r>
          </w:p>
        </w:tc>
        <w:tc>
          <w:tcPr>
            <w:tcW w:w="3209" w:type="dxa"/>
            <w:shd w:val="clear" w:color="auto" w:fill="auto"/>
          </w:tcPr>
          <w:p w:rsidR="007D0A2E" w:rsidRPr="007D0A2E" w:rsidRDefault="00522647" w:rsidP="00231D5B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(</w:t>
            </w:r>
            <w:r w:rsid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Решение Земского собрания</w:t>
            </w:r>
            <w:r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), Решение Совета депутатов</w:t>
            </w:r>
            <w:r w:rsid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(</w:t>
            </w:r>
            <w:r w:rsidR="007D0A2E"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Воротынского района</w:t>
            </w:r>
            <w:r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)</w:t>
            </w:r>
            <w:proofErr w:type="gramStart"/>
            <w:r w:rsidR="007D0A2E"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,</w:t>
            </w:r>
            <w:r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г</w:t>
            </w:r>
            <w:proofErr w:type="gramEnd"/>
            <w:r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ородского округа Воротынский</w:t>
            </w:r>
            <w:r w:rsidR="007D0A2E"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положение о наградах и поощрениях </w:t>
            </w:r>
            <w:r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(</w:t>
            </w:r>
            <w:r w:rsidR="00231D5B" w:rsidRP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Воротынского района</w:t>
            </w:r>
            <w:r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)</w:t>
            </w:r>
            <w:r w:rsid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,</w:t>
            </w:r>
            <w:r w:rsidR="00231D5B" w:rsidRP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403B08" w:rsidRPr="00403B08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городского округа Воротынский </w:t>
            </w:r>
          </w:p>
        </w:tc>
        <w:tc>
          <w:tcPr>
            <w:tcW w:w="5801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Утверждение кандидатуры на звание» Почетный гражданин Воротынского района» и выделение денежных средств.</w:t>
            </w:r>
          </w:p>
        </w:tc>
        <w:tc>
          <w:tcPr>
            <w:tcW w:w="2670" w:type="dxa"/>
            <w:shd w:val="clear" w:color="auto" w:fill="auto"/>
          </w:tcPr>
          <w:p w:rsidR="007D0A2E" w:rsidRPr="007D0A2E" w:rsidRDefault="00403B08" w:rsidP="007D0A2E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03B08">
              <w:rPr>
                <w:sz w:val="28"/>
                <w:szCs w:val="28"/>
              </w:rPr>
              <w:t>Администрация городского округа Воротынский Нижегородской области</w:t>
            </w:r>
          </w:p>
        </w:tc>
        <w:tc>
          <w:tcPr>
            <w:tcW w:w="2449" w:type="dxa"/>
            <w:shd w:val="clear" w:color="auto" w:fill="auto"/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Ежемесячно в течение действия программы</w:t>
            </w:r>
          </w:p>
          <w:p w:rsidR="007D0A2E" w:rsidRPr="007D0A2E" w:rsidRDefault="007D0A2E" w:rsidP="007D0A2E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7D0A2E" w:rsidRPr="007D0A2E" w:rsidTr="00C73890">
        <w:tc>
          <w:tcPr>
            <w:tcW w:w="15071" w:type="dxa"/>
            <w:gridSpan w:val="5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 xml:space="preserve">Основное мероприятие 1.3. </w:t>
            </w: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Оказание материальной помощи малоимущим гражданам при газификации домовладений.</w:t>
            </w:r>
          </w:p>
        </w:tc>
      </w:tr>
      <w:tr w:rsidR="007D0A2E" w:rsidRPr="007D0A2E" w:rsidTr="00C73890">
        <w:tc>
          <w:tcPr>
            <w:tcW w:w="942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209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Постановление об утверждении порядка  назначения и осуществления социальной выплаты на газификацию домовладений, протоколы, акты </w:t>
            </w:r>
          </w:p>
        </w:tc>
        <w:tc>
          <w:tcPr>
            <w:tcW w:w="5801" w:type="dxa"/>
            <w:shd w:val="clear" w:color="auto" w:fill="auto"/>
          </w:tcPr>
          <w:p w:rsidR="007D0A2E" w:rsidRPr="007D0A2E" w:rsidRDefault="007D0A2E" w:rsidP="00231D5B">
            <w:pPr>
              <w:widowControl w:val="0"/>
              <w:autoSpaceDE w:val="0"/>
              <w:autoSpaceDN w:val="0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Оказание материальной помощи гр</w:t>
            </w:r>
            <w:r w:rsidR="00E752E6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ажданам</w:t>
            </w:r>
            <w:r w:rsidR="00E752E6" w:rsidRPr="00E752E6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городского округа Воротынский</w:t>
            </w:r>
            <w:r w:rsid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,</w:t>
            </w:r>
            <w:r w:rsidR="00E752E6" w:rsidRPr="00E752E6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(Воротынского муниципального района)</w:t>
            </w:r>
          </w:p>
        </w:tc>
        <w:tc>
          <w:tcPr>
            <w:tcW w:w="2670" w:type="dxa"/>
            <w:shd w:val="clear" w:color="auto" w:fill="auto"/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Отдел по строительству, архитектуре и ЖК</w:t>
            </w:r>
            <w:r w:rsidR="009E59F7">
              <w:rPr>
                <w:sz w:val="28"/>
                <w:szCs w:val="28"/>
              </w:rPr>
              <w:t>Х</w:t>
            </w:r>
            <w:r w:rsidR="009E59F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49" w:type="dxa"/>
            <w:shd w:val="clear" w:color="auto" w:fill="auto"/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Ежеквартально в течение действия программы</w:t>
            </w:r>
          </w:p>
        </w:tc>
      </w:tr>
      <w:tr w:rsidR="007D0A2E" w:rsidRPr="007D0A2E" w:rsidTr="00C73890">
        <w:tc>
          <w:tcPr>
            <w:tcW w:w="15071" w:type="dxa"/>
            <w:gridSpan w:val="5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Основное мероприятие 1.4.</w:t>
            </w: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Об организации подписки на СМИ для граждан пожилого возраста и граждан, находящихся в социально опасном положении.</w:t>
            </w:r>
          </w:p>
        </w:tc>
      </w:tr>
      <w:tr w:rsidR="007D0A2E" w:rsidRPr="007D0A2E" w:rsidTr="00C73890">
        <w:tc>
          <w:tcPr>
            <w:tcW w:w="942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209" w:type="dxa"/>
            <w:shd w:val="clear" w:color="auto" w:fill="auto"/>
          </w:tcPr>
          <w:p w:rsidR="007D0A2E" w:rsidRPr="007D0A2E" w:rsidRDefault="007D0A2E" w:rsidP="00231D5B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Распоряжение администрации </w:t>
            </w:r>
            <w:r w:rsidR="00403B08" w:rsidRPr="00403B08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городского округа Воротынский</w:t>
            </w:r>
            <w:r w:rsid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, (Воротынского муниципального района)</w:t>
            </w:r>
            <w:r w:rsidR="00403B08" w:rsidRPr="00403B08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5801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О выделении денежных средств на печатные издания</w:t>
            </w:r>
          </w:p>
        </w:tc>
        <w:tc>
          <w:tcPr>
            <w:tcW w:w="2670" w:type="dxa"/>
            <w:shd w:val="clear" w:color="auto" w:fill="auto"/>
          </w:tcPr>
          <w:p w:rsidR="007D0A2E" w:rsidRPr="007D0A2E" w:rsidRDefault="007D0A2E" w:rsidP="00403B08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Администрация </w:t>
            </w:r>
            <w:r w:rsidR="00403B08" w:rsidRPr="00403B08">
              <w:rPr>
                <w:sz w:val="28"/>
                <w:szCs w:val="28"/>
              </w:rPr>
              <w:t>городского округа Воротынский Нижегородской области</w:t>
            </w:r>
          </w:p>
        </w:tc>
        <w:tc>
          <w:tcPr>
            <w:tcW w:w="2449" w:type="dxa"/>
            <w:shd w:val="clear" w:color="auto" w:fill="auto"/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1и 3 кварталы каждого года действия программы</w:t>
            </w:r>
          </w:p>
        </w:tc>
      </w:tr>
      <w:tr w:rsidR="007D0A2E" w:rsidRPr="007D0A2E" w:rsidTr="00C73890">
        <w:tc>
          <w:tcPr>
            <w:tcW w:w="15071" w:type="dxa"/>
            <w:gridSpan w:val="5"/>
            <w:shd w:val="clear" w:color="auto" w:fill="auto"/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Основное мероприятие 1.5.</w:t>
            </w:r>
            <w:r w:rsidRPr="007D0A2E">
              <w:rPr>
                <w:sz w:val="28"/>
                <w:szCs w:val="28"/>
              </w:rPr>
              <w:t xml:space="preserve"> Об организации мероприятий по оформлению «Доски Почета»,  приобретению почетных </w:t>
            </w:r>
            <w:r w:rsidRPr="007D0A2E">
              <w:rPr>
                <w:sz w:val="28"/>
                <w:szCs w:val="28"/>
              </w:rPr>
              <w:lastRenderedPageBreak/>
              <w:t>знаков, бланков и удостоверений.</w:t>
            </w:r>
          </w:p>
        </w:tc>
      </w:tr>
      <w:tr w:rsidR="007D0A2E" w:rsidRPr="007D0A2E" w:rsidTr="00C73890">
        <w:tc>
          <w:tcPr>
            <w:tcW w:w="942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lastRenderedPageBreak/>
              <w:t>1.</w:t>
            </w:r>
          </w:p>
        </w:tc>
        <w:tc>
          <w:tcPr>
            <w:tcW w:w="3209" w:type="dxa"/>
            <w:shd w:val="clear" w:color="auto" w:fill="auto"/>
          </w:tcPr>
          <w:p w:rsidR="007D0A2E" w:rsidRPr="007D0A2E" w:rsidRDefault="007D0A2E" w:rsidP="00231D5B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Распоряжение администрации </w:t>
            </w:r>
            <w:r w:rsid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городского округа Воротынский, (Воротынского муниципального района)</w:t>
            </w:r>
          </w:p>
        </w:tc>
        <w:tc>
          <w:tcPr>
            <w:tcW w:w="5801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О выделении денежных средств на</w:t>
            </w:r>
            <w:r w:rsidRPr="007D0A2E">
              <w:rPr>
                <w:sz w:val="28"/>
                <w:szCs w:val="28"/>
              </w:rPr>
              <w:t xml:space="preserve">  оформление «Доски Почета»,  приобретении почетных знаков, бланков и удостоверений.</w:t>
            </w: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2670" w:type="dxa"/>
            <w:shd w:val="clear" w:color="auto" w:fill="auto"/>
          </w:tcPr>
          <w:p w:rsidR="007D0A2E" w:rsidRPr="007D0A2E" w:rsidRDefault="007D0A2E" w:rsidP="00551AD8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Администрация </w:t>
            </w:r>
            <w:r w:rsidR="00551AD8" w:rsidRPr="00551AD8">
              <w:rPr>
                <w:sz w:val="28"/>
                <w:szCs w:val="28"/>
              </w:rPr>
              <w:t>городского округа Воротынский Нижегородской области</w:t>
            </w:r>
          </w:p>
        </w:tc>
        <w:tc>
          <w:tcPr>
            <w:tcW w:w="2449" w:type="dxa"/>
            <w:shd w:val="clear" w:color="auto" w:fill="auto"/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Ежеквартально в течение действия программы</w:t>
            </w:r>
          </w:p>
        </w:tc>
      </w:tr>
      <w:tr w:rsidR="007D0A2E" w:rsidRPr="007D0A2E" w:rsidTr="00C73890">
        <w:tc>
          <w:tcPr>
            <w:tcW w:w="15071" w:type="dxa"/>
            <w:gridSpan w:val="5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 xml:space="preserve">Подпрограмма 2.  </w:t>
            </w: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«Старшее поколение на 2019-2021 годы».</w:t>
            </w:r>
          </w:p>
        </w:tc>
      </w:tr>
      <w:tr w:rsidR="007D0A2E" w:rsidRPr="007D0A2E" w:rsidTr="00C73890">
        <w:tc>
          <w:tcPr>
            <w:tcW w:w="15071" w:type="dxa"/>
            <w:gridSpan w:val="5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b/>
                <w:kern w:val="1"/>
                <w:sz w:val="28"/>
                <w:szCs w:val="28"/>
                <w:lang w:eastAsia="zh-CN" w:bidi="hi-IN"/>
              </w:rPr>
              <w:t>Основное мероприятие 2.1.</w:t>
            </w: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Проведение декады пожилых и  декады инвалидов.</w:t>
            </w:r>
          </w:p>
        </w:tc>
      </w:tr>
      <w:tr w:rsidR="007D0A2E" w:rsidRPr="007D0A2E" w:rsidTr="00C73890">
        <w:tc>
          <w:tcPr>
            <w:tcW w:w="942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3209" w:type="dxa"/>
            <w:shd w:val="clear" w:color="auto" w:fill="auto"/>
          </w:tcPr>
          <w:p w:rsidR="007D0A2E" w:rsidRPr="007D0A2E" w:rsidRDefault="007D0A2E" w:rsidP="00551AD8">
            <w:pPr>
              <w:widowControl w:val="0"/>
              <w:autoSpaceDE w:val="0"/>
              <w:autoSpaceDN w:val="0"/>
              <w:jc w:val="center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Распоряжение администрации </w:t>
            </w:r>
            <w:r w:rsidR="00551AD8" w:rsidRPr="00551AD8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городского округа Воротынский</w:t>
            </w:r>
            <w:r w:rsidR="00231D5B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, (Воротынского муниципального района)</w:t>
            </w:r>
            <w:r w:rsidR="00551AD8" w:rsidRPr="00551AD8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 xml:space="preserve"> Нижегородской области</w:t>
            </w:r>
          </w:p>
        </w:tc>
        <w:tc>
          <w:tcPr>
            <w:tcW w:w="5801" w:type="dxa"/>
            <w:shd w:val="clear" w:color="auto" w:fill="auto"/>
          </w:tcPr>
          <w:p w:rsidR="007D0A2E" w:rsidRPr="007D0A2E" w:rsidRDefault="007D0A2E" w:rsidP="007D0A2E">
            <w:pPr>
              <w:widowControl w:val="0"/>
              <w:autoSpaceDE w:val="0"/>
              <w:autoSpaceDN w:val="0"/>
              <w:jc w:val="both"/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</w:pPr>
            <w:r w:rsidRPr="007D0A2E">
              <w:rPr>
                <w:rFonts w:eastAsia="Droid Sans Fallback"/>
                <w:kern w:val="1"/>
                <w:sz w:val="28"/>
                <w:szCs w:val="28"/>
                <w:lang w:eastAsia="zh-CN" w:bidi="hi-IN"/>
              </w:rPr>
              <w:t>О проведении «Декады пожилых и Декады инвалидов» и выделение денежных средств</w:t>
            </w:r>
          </w:p>
        </w:tc>
        <w:tc>
          <w:tcPr>
            <w:tcW w:w="2670" w:type="dxa"/>
            <w:shd w:val="clear" w:color="auto" w:fill="auto"/>
          </w:tcPr>
          <w:p w:rsidR="007D0A2E" w:rsidRPr="007D0A2E" w:rsidRDefault="007D0A2E" w:rsidP="00551AD8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Администрация </w:t>
            </w:r>
            <w:r w:rsidR="00551AD8" w:rsidRPr="00551AD8">
              <w:rPr>
                <w:sz w:val="28"/>
                <w:szCs w:val="28"/>
              </w:rPr>
              <w:t>городского округа Воротынский Нижегородской области</w:t>
            </w:r>
          </w:p>
        </w:tc>
        <w:tc>
          <w:tcPr>
            <w:tcW w:w="2449" w:type="dxa"/>
            <w:shd w:val="clear" w:color="auto" w:fill="auto"/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4 квартал каждого года в течение действия программы</w:t>
            </w:r>
          </w:p>
        </w:tc>
      </w:tr>
    </w:tbl>
    <w:p w:rsidR="00403B08" w:rsidRDefault="00403B08" w:rsidP="001047F4">
      <w:pPr>
        <w:widowControl w:val="0"/>
        <w:shd w:val="clear" w:color="auto" w:fill="FFFFFF"/>
        <w:rPr>
          <w:rFonts w:eastAsia="Droid Sans Fallback"/>
          <w:b/>
          <w:kern w:val="1"/>
          <w:sz w:val="28"/>
          <w:szCs w:val="28"/>
          <w:lang w:eastAsia="zh-CN" w:bidi="hi-IN"/>
        </w:rPr>
      </w:pPr>
    </w:p>
    <w:p w:rsidR="00403B08" w:rsidRDefault="00403B08" w:rsidP="007D0A2E">
      <w:pPr>
        <w:widowControl w:val="0"/>
        <w:shd w:val="clear" w:color="auto" w:fill="FFFFFF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</w:p>
    <w:p w:rsidR="00403B08" w:rsidRPr="004E0DBA" w:rsidRDefault="007D0A2E" w:rsidP="004E0DBA">
      <w:pPr>
        <w:widowControl w:val="0"/>
        <w:shd w:val="clear" w:color="auto" w:fill="FFFFFF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7D0A2E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2.7. Обоснование объема финансовых ресурсов за счет </w:t>
      </w:r>
      <w:r w:rsidR="00522647">
        <w:rPr>
          <w:rFonts w:eastAsia="Droid Sans Fallback"/>
          <w:b/>
          <w:kern w:val="1"/>
          <w:sz w:val="28"/>
          <w:szCs w:val="28"/>
          <w:lang w:eastAsia="zh-CN" w:bidi="hi-IN"/>
        </w:rPr>
        <w:t>средств бюджета городского округа Воротынский, (районного бюджета)</w:t>
      </w:r>
      <w:r w:rsidR="00231D5B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</w:t>
      </w:r>
      <w:r w:rsidR="004E0DBA">
        <w:rPr>
          <w:rFonts w:eastAsia="Droid Sans Fallback"/>
          <w:b/>
          <w:kern w:val="1"/>
          <w:sz w:val="28"/>
          <w:szCs w:val="28"/>
          <w:lang w:eastAsia="zh-CN" w:bidi="hi-IN"/>
        </w:rPr>
        <w:t>отражены в таблице 4.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D0A2E">
        <w:rPr>
          <w:rFonts w:eastAsia="Calibri"/>
          <w:b/>
          <w:sz w:val="28"/>
          <w:szCs w:val="28"/>
          <w:lang w:eastAsia="en-US"/>
        </w:rPr>
        <w:t xml:space="preserve">Таблица 4. 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D0A2E">
        <w:rPr>
          <w:rFonts w:eastAsia="Calibri"/>
          <w:b/>
          <w:sz w:val="28"/>
          <w:szCs w:val="28"/>
          <w:lang w:eastAsia="en-US"/>
        </w:rPr>
        <w:t>Ресурсное обеспечение реализации муниципальной программы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7D0A2E">
        <w:rPr>
          <w:rFonts w:eastAsia="Calibri"/>
          <w:b/>
          <w:sz w:val="28"/>
          <w:szCs w:val="28"/>
          <w:lang w:eastAsia="en-US"/>
        </w:rPr>
        <w:t xml:space="preserve">  «Социальная поддержка граждан Воротынского муниципального района на 2019-2021 годы» за счет средств</w:t>
      </w:r>
      <w:r w:rsidR="00522647">
        <w:rPr>
          <w:rFonts w:eastAsia="Calibri"/>
          <w:b/>
          <w:sz w:val="28"/>
          <w:szCs w:val="28"/>
          <w:lang w:eastAsia="en-US"/>
        </w:rPr>
        <w:t xml:space="preserve"> бюджета городского округа Воротынский,</w:t>
      </w:r>
      <w:r w:rsidRPr="007D0A2E">
        <w:rPr>
          <w:rFonts w:eastAsia="Calibri"/>
          <w:b/>
          <w:sz w:val="28"/>
          <w:szCs w:val="28"/>
          <w:lang w:eastAsia="en-US"/>
        </w:rPr>
        <w:t xml:space="preserve"> </w:t>
      </w:r>
      <w:r w:rsidR="00522647">
        <w:rPr>
          <w:rFonts w:eastAsia="Calibri"/>
          <w:b/>
          <w:sz w:val="28"/>
          <w:szCs w:val="28"/>
          <w:lang w:eastAsia="en-US"/>
        </w:rPr>
        <w:t>(</w:t>
      </w:r>
      <w:r w:rsidR="00231D5B">
        <w:rPr>
          <w:rFonts w:eastAsia="Calibri"/>
          <w:b/>
          <w:sz w:val="28"/>
          <w:szCs w:val="28"/>
          <w:lang w:eastAsia="en-US"/>
        </w:rPr>
        <w:t xml:space="preserve">районного </w:t>
      </w:r>
      <w:r w:rsidR="00E752E6">
        <w:rPr>
          <w:rFonts w:eastAsia="Calibri"/>
          <w:b/>
          <w:sz w:val="28"/>
          <w:szCs w:val="28"/>
          <w:lang w:eastAsia="en-US"/>
        </w:rPr>
        <w:t>бюджета</w:t>
      </w:r>
      <w:r w:rsidR="00522647">
        <w:rPr>
          <w:rFonts w:eastAsia="Calibri"/>
          <w:b/>
          <w:sz w:val="28"/>
          <w:szCs w:val="28"/>
          <w:lang w:eastAsia="en-US"/>
        </w:rPr>
        <w:t>).</w:t>
      </w:r>
      <w:r w:rsidR="00E752E6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rPr>
          <w:rFonts w:eastAsia="Calibri"/>
          <w:b/>
          <w:color w:val="FF0000"/>
          <w:sz w:val="28"/>
          <w:szCs w:val="28"/>
          <w:lang w:eastAsia="en-US"/>
        </w:rPr>
      </w:pPr>
      <w:r w:rsidRPr="007D0A2E">
        <w:rPr>
          <w:rFonts w:eastAsia="Calibri"/>
          <w:b/>
          <w:color w:val="FF0000"/>
          <w:sz w:val="28"/>
          <w:szCs w:val="28"/>
          <w:lang w:eastAsia="en-US"/>
        </w:rPr>
        <w:t xml:space="preserve"> </w:t>
      </w:r>
    </w:p>
    <w:tbl>
      <w:tblPr>
        <w:tblW w:w="5021" w:type="pct"/>
        <w:tblLook w:val="04A0" w:firstRow="1" w:lastRow="0" w:firstColumn="1" w:lastColumn="0" w:noHBand="0" w:noVBand="1"/>
      </w:tblPr>
      <w:tblGrid>
        <w:gridCol w:w="2433"/>
        <w:gridCol w:w="3144"/>
        <w:gridCol w:w="4389"/>
        <w:gridCol w:w="1190"/>
        <w:gridCol w:w="1187"/>
        <w:gridCol w:w="1187"/>
        <w:gridCol w:w="1553"/>
        <w:gridCol w:w="51"/>
      </w:tblGrid>
      <w:tr w:rsidR="007D0A2E" w:rsidRPr="007D0A2E" w:rsidTr="00C73890">
        <w:trPr>
          <w:gridAfter w:val="1"/>
          <w:wAfter w:w="18" w:type="pct"/>
          <w:trHeight w:val="938"/>
        </w:trPr>
        <w:tc>
          <w:tcPr>
            <w:tcW w:w="8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Статус</w:t>
            </w:r>
          </w:p>
        </w:tc>
        <w:tc>
          <w:tcPr>
            <w:tcW w:w="10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Подпрограмма муниципальной программы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Ответственный исполнитель, соисполнители</w:t>
            </w:r>
          </w:p>
        </w:tc>
        <w:tc>
          <w:tcPr>
            <w:tcW w:w="169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</w:pPr>
            <w:r w:rsidRPr="007D0A2E">
              <w:t>Объем финансирования (по годам) за счет средств бюджета</w:t>
            </w:r>
            <w:r w:rsidR="00231D5B">
              <w:t xml:space="preserve"> городского округа Воротынский, (</w:t>
            </w:r>
            <w:r w:rsidR="00231D5B" w:rsidRPr="00231D5B">
              <w:t>районного</w:t>
            </w:r>
            <w:r w:rsidR="00231D5B">
              <w:t xml:space="preserve"> бюджета)</w:t>
            </w:r>
            <w:r w:rsidRPr="007D0A2E">
              <w:t xml:space="preserve"> (тыс. руб.)</w:t>
            </w:r>
          </w:p>
        </w:tc>
      </w:tr>
      <w:tr w:rsidR="007D0A2E" w:rsidRPr="007D0A2E" w:rsidTr="00C73890">
        <w:trPr>
          <w:gridAfter w:val="1"/>
          <w:wAfter w:w="18" w:type="pct"/>
          <w:trHeight w:val="322"/>
        </w:trPr>
        <w:tc>
          <w:tcPr>
            <w:tcW w:w="8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</w:pPr>
          </w:p>
        </w:tc>
        <w:tc>
          <w:tcPr>
            <w:tcW w:w="10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</w:pPr>
          </w:p>
        </w:tc>
        <w:tc>
          <w:tcPr>
            <w:tcW w:w="1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</w:pPr>
          </w:p>
        </w:tc>
        <w:tc>
          <w:tcPr>
            <w:tcW w:w="3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2019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2020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2021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Всего</w:t>
            </w:r>
          </w:p>
        </w:tc>
      </w:tr>
      <w:tr w:rsidR="007D0A2E" w:rsidRPr="007D0A2E" w:rsidTr="00C73890">
        <w:trPr>
          <w:gridAfter w:val="1"/>
          <w:wAfter w:w="18" w:type="pct"/>
          <w:trHeight w:val="322"/>
        </w:trPr>
        <w:tc>
          <w:tcPr>
            <w:tcW w:w="8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color w:val="FF0000"/>
              </w:rPr>
            </w:pPr>
          </w:p>
        </w:tc>
        <w:tc>
          <w:tcPr>
            <w:tcW w:w="10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color w:val="FF0000"/>
              </w:rPr>
            </w:pPr>
          </w:p>
        </w:tc>
        <w:tc>
          <w:tcPr>
            <w:tcW w:w="14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color w:val="FF0000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color w:val="FF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color w:val="FF0000"/>
              </w:rPr>
            </w:pPr>
          </w:p>
        </w:tc>
        <w:tc>
          <w:tcPr>
            <w:tcW w:w="39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color w:val="FF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color w:val="FF0000"/>
              </w:rPr>
            </w:pPr>
          </w:p>
        </w:tc>
      </w:tr>
      <w:tr w:rsidR="007D0A2E" w:rsidRPr="007D0A2E" w:rsidTr="00C73890">
        <w:trPr>
          <w:gridAfter w:val="1"/>
          <w:wAfter w:w="18" w:type="pct"/>
          <w:trHeight w:val="300"/>
        </w:trPr>
        <w:tc>
          <w:tcPr>
            <w:tcW w:w="8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1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7</w:t>
            </w:r>
          </w:p>
        </w:tc>
      </w:tr>
      <w:tr w:rsidR="007D0A2E" w:rsidRPr="007D0A2E" w:rsidTr="00C73890">
        <w:trPr>
          <w:gridAfter w:val="1"/>
          <w:wAfter w:w="18" w:type="pct"/>
          <w:trHeight w:val="372"/>
        </w:trPr>
        <w:tc>
          <w:tcPr>
            <w:tcW w:w="18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  <w:rPr>
                <w:b/>
                <w:bCs/>
              </w:rPr>
            </w:pPr>
            <w:r w:rsidRPr="007D0A2E">
              <w:rPr>
                <w:b/>
                <w:bCs/>
              </w:rPr>
              <w:lastRenderedPageBreak/>
              <w:t xml:space="preserve">Муниципальная программа </w:t>
            </w:r>
            <w:r w:rsidRPr="007D0A2E">
              <w:rPr>
                <w:rFonts w:eastAsia="Calibri"/>
                <w:b/>
                <w:lang w:eastAsia="en-US"/>
              </w:rPr>
              <w:t xml:space="preserve"> «Социальная поддержка граждан Воротынского муниципального района на 2019-2021 годы»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</w:pPr>
            <w:r w:rsidRPr="007D0A2E"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  <w:rPr>
                <w:color w:val="FF0000"/>
              </w:rPr>
            </w:pPr>
            <w:r w:rsidRPr="007D0A2E">
              <w:t>1116,1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551AD8" w:rsidP="007D0A2E">
            <w:pPr>
              <w:suppressAutoHyphens w:val="0"/>
              <w:jc w:val="center"/>
              <w:rPr>
                <w:color w:val="FF0000"/>
              </w:rPr>
            </w:pPr>
            <w:r>
              <w:t>1092</w:t>
            </w:r>
            <w:r w:rsidR="007D0A2E" w:rsidRPr="007D0A2E">
              <w:t>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551AD8" w:rsidP="007D0A2E">
            <w:pPr>
              <w:suppressAutoHyphens w:val="0"/>
              <w:jc w:val="center"/>
            </w:pPr>
            <w:r>
              <w:t>1092</w:t>
            </w:r>
            <w:r w:rsidR="007D0A2E" w:rsidRPr="007D0A2E">
              <w:t>,1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551AD8" w:rsidP="007D0A2E">
            <w:pPr>
              <w:suppressAutoHyphens w:val="0"/>
              <w:jc w:val="center"/>
            </w:pPr>
            <w:r>
              <w:t>3300</w:t>
            </w:r>
            <w:r w:rsidR="007D0A2E" w:rsidRPr="007D0A2E">
              <w:t>,3</w:t>
            </w:r>
          </w:p>
        </w:tc>
      </w:tr>
      <w:tr w:rsidR="00AD2283" w:rsidRPr="00AD2283" w:rsidTr="00C73890">
        <w:trPr>
          <w:gridAfter w:val="1"/>
          <w:wAfter w:w="18" w:type="pct"/>
          <w:trHeight w:val="698"/>
        </w:trPr>
        <w:tc>
          <w:tcPr>
            <w:tcW w:w="184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b/>
                <w:bCs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551AD8">
            <w:pPr>
              <w:suppressAutoHyphens w:val="0"/>
              <w:jc w:val="center"/>
            </w:pPr>
            <w:r w:rsidRPr="007D0A2E">
              <w:t xml:space="preserve">Администрации </w:t>
            </w:r>
            <w:r w:rsidR="00551AD8" w:rsidRPr="00551AD8">
              <w:t>городского округа Воротынский Нижегородской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  <w:rPr>
                <w:color w:val="FF0000"/>
              </w:rPr>
            </w:pPr>
            <w:r w:rsidRPr="007D0A2E">
              <w:t>756,1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AD2283" w:rsidRDefault="007D0A2E" w:rsidP="007D0A2E">
            <w:pPr>
              <w:suppressAutoHyphens w:val="0"/>
              <w:jc w:val="center"/>
            </w:pPr>
            <w:r w:rsidRPr="00AD2283">
              <w:t>756,1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AD2283" w:rsidRDefault="007D0A2E" w:rsidP="007D0A2E">
            <w:pPr>
              <w:suppressAutoHyphens w:val="0"/>
              <w:jc w:val="center"/>
            </w:pPr>
            <w:r w:rsidRPr="00AD2283">
              <w:t>756,1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AD2283" w:rsidRDefault="007D0A2E" w:rsidP="007D0A2E">
            <w:pPr>
              <w:suppressAutoHyphens w:val="0"/>
              <w:jc w:val="center"/>
            </w:pPr>
            <w:r w:rsidRPr="00AD2283">
              <w:t>2268,3</w:t>
            </w:r>
          </w:p>
        </w:tc>
      </w:tr>
      <w:tr w:rsidR="00AD2283" w:rsidRPr="00AD2283" w:rsidTr="00C73890">
        <w:trPr>
          <w:gridAfter w:val="1"/>
          <w:wAfter w:w="18" w:type="pct"/>
          <w:trHeight w:val="820"/>
        </w:trPr>
        <w:tc>
          <w:tcPr>
            <w:tcW w:w="184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b/>
                <w:bCs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551AD8">
            <w:pPr>
              <w:suppressAutoHyphens w:val="0"/>
              <w:jc w:val="center"/>
            </w:pPr>
            <w:r w:rsidRPr="007D0A2E">
              <w:t xml:space="preserve">Отдел по строительству, архитектуре и ЖКХ администрации </w:t>
            </w:r>
            <w:r w:rsidR="00551AD8" w:rsidRPr="00551AD8">
              <w:t>городского округа Воротынский Нижегородской области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360,0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AD2283" w:rsidRDefault="007D0A2E" w:rsidP="007D0A2E">
            <w:pPr>
              <w:suppressAutoHyphens w:val="0"/>
              <w:jc w:val="center"/>
            </w:pPr>
            <w:r w:rsidRPr="00AD2283">
              <w:t>360,0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AD2283" w:rsidRDefault="007D0A2E" w:rsidP="007D0A2E">
            <w:pPr>
              <w:suppressAutoHyphens w:val="0"/>
              <w:jc w:val="center"/>
            </w:pPr>
            <w:r w:rsidRPr="00AD2283">
              <w:t>360,0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AD2283" w:rsidRDefault="007D0A2E" w:rsidP="007D0A2E">
            <w:pPr>
              <w:suppressAutoHyphens w:val="0"/>
              <w:jc w:val="center"/>
            </w:pPr>
            <w:r w:rsidRPr="00AD2283">
              <w:t>1080,0</w:t>
            </w:r>
          </w:p>
        </w:tc>
      </w:tr>
      <w:tr w:rsidR="00AD2283" w:rsidRPr="00AD2283" w:rsidTr="00C73890">
        <w:trPr>
          <w:gridAfter w:val="6"/>
          <w:wAfter w:w="3157" w:type="pct"/>
          <w:trHeight w:val="704"/>
        </w:trPr>
        <w:tc>
          <w:tcPr>
            <w:tcW w:w="184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7D0A2E" w:rsidRPr="007D0A2E" w:rsidRDefault="007D0A2E" w:rsidP="007D0A2E">
            <w:pPr>
              <w:suppressAutoHyphens w:val="0"/>
              <w:rPr>
                <w:b/>
                <w:bCs/>
              </w:rPr>
            </w:pPr>
          </w:p>
        </w:tc>
      </w:tr>
      <w:tr w:rsidR="00AD2283" w:rsidRPr="00AD2283" w:rsidTr="00C73890">
        <w:trPr>
          <w:gridAfter w:val="6"/>
          <w:wAfter w:w="3157" w:type="pct"/>
          <w:trHeight w:val="1318"/>
        </w:trPr>
        <w:tc>
          <w:tcPr>
            <w:tcW w:w="1843" w:type="pct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7D0A2E" w:rsidRPr="007D0A2E" w:rsidRDefault="007D0A2E" w:rsidP="007D0A2E">
            <w:pPr>
              <w:suppressAutoHyphens w:val="0"/>
              <w:rPr>
                <w:b/>
                <w:bCs/>
              </w:rPr>
            </w:pPr>
          </w:p>
        </w:tc>
      </w:tr>
      <w:tr w:rsidR="00AD2283" w:rsidRPr="00AD2283" w:rsidTr="00C73890">
        <w:trPr>
          <w:gridAfter w:val="6"/>
          <w:wAfter w:w="3157" w:type="pct"/>
          <w:trHeight w:val="230"/>
        </w:trPr>
        <w:tc>
          <w:tcPr>
            <w:tcW w:w="1843" w:type="pct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D0A2E" w:rsidRPr="007D0A2E" w:rsidRDefault="007D0A2E" w:rsidP="007D0A2E">
            <w:pPr>
              <w:suppressAutoHyphens w:val="0"/>
              <w:rPr>
                <w:b/>
                <w:bCs/>
                <w:color w:val="FF0000"/>
              </w:rPr>
            </w:pPr>
          </w:p>
        </w:tc>
      </w:tr>
      <w:tr w:rsidR="007D0A2E" w:rsidRPr="007D0A2E" w:rsidTr="00C73890">
        <w:trPr>
          <w:trHeight w:val="372"/>
        </w:trPr>
        <w:tc>
          <w:tcPr>
            <w:tcW w:w="804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  <w:rPr>
                <w:b/>
                <w:bCs/>
              </w:rPr>
            </w:pPr>
            <w:r w:rsidRPr="007D0A2E">
              <w:rPr>
                <w:b/>
                <w:bCs/>
              </w:rPr>
              <w:t>Подпрограмма 1</w:t>
            </w:r>
          </w:p>
        </w:tc>
        <w:tc>
          <w:tcPr>
            <w:tcW w:w="1039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  <w:rPr>
                <w:b/>
                <w:bCs/>
              </w:rPr>
            </w:pPr>
            <w:r w:rsidRPr="007D0A2E">
              <w:t>« Социальная поддержка отдельных категорий граждан Воротынского муниципального района 2019-2021 годы»</w:t>
            </w:r>
          </w:p>
        </w:tc>
        <w:tc>
          <w:tcPr>
            <w:tcW w:w="145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</w:pPr>
            <w:r w:rsidRPr="007D0A2E">
              <w:t>Всего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  <w:rPr>
                <w:color w:val="FF0000"/>
              </w:rPr>
            </w:pPr>
            <w:r w:rsidRPr="007D0A2E">
              <w:t>1106,1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AD2283" w:rsidRDefault="007D0A2E" w:rsidP="007D0A2E">
            <w:pPr>
              <w:suppressAutoHyphens w:val="0"/>
              <w:jc w:val="center"/>
            </w:pPr>
            <w:r w:rsidRPr="00AD2283">
              <w:t>1106,1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AD2283" w:rsidRDefault="007D0A2E" w:rsidP="007D0A2E">
            <w:pPr>
              <w:suppressAutoHyphens w:val="0"/>
              <w:jc w:val="center"/>
            </w:pPr>
            <w:r w:rsidRPr="00AD2283">
              <w:t>1106,1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AD2283" w:rsidRDefault="007D0A2E" w:rsidP="007D0A2E">
            <w:pPr>
              <w:suppressAutoHyphens w:val="0"/>
              <w:jc w:val="center"/>
            </w:pPr>
            <w:r w:rsidRPr="00AD2283">
              <w:t>3318,3</w:t>
            </w:r>
          </w:p>
        </w:tc>
      </w:tr>
      <w:tr w:rsidR="007D0A2E" w:rsidRPr="007D0A2E" w:rsidTr="00C73890">
        <w:trPr>
          <w:trHeight w:val="615"/>
        </w:trPr>
        <w:tc>
          <w:tcPr>
            <w:tcW w:w="8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b/>
                <w:bCs/>
              </w:rPr>
            </w:pPr>
          </w:p>
        </w:tc>
        <w:tc>
          <w:tcPr>
            <w:tcW w:w="103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b/>
                <w:bCs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551AD8">
            <w:pPr>
              <w:suppressAutoHyphens w:val="0"/>
              <w:jc w:val="center"/>
            </w:pPr>
            <w:r w:rsidRPr="007D0A2E">
              <w:t xml:space="preserve">Администрации </w:t>
            </w:r>
            <w:r w:rsidR="00551AD8" w:rsidRPr="00551AD8">
              <w:t>городского округа Воротынский Нижегородской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color w:val="FF0000"/>
              </w:rPr>
            </w:pPr>
            <w:r w:rsidRPr="007D0A2E">
              <w:rPr>
                <w:color w:val="FF0000"/>
              </w:rPr>
              <w:t xml:space="preserve">  </w:t>
            </w:r>
            <w:r w:rsidRPr="007D0A2E">
              <w:t>746,1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1047F4" w:rsidP="007D0A2E">
            <w:pPr>
              <w:suppressAutoHyphens w:val="0"/>
              <w:jc w:val="center"/>
            </w:pPr>
            <w:r w:rsidRPr="001047F4">
              <w:t>732</w:t>
            </w:r>
            <w:r w:rsidR="007D0A2E" w:rsidRPr="001047F4">
              <w:t>,1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1047F4" w:rsidP="007D0A2E">
            <w:pPr>
              <w:suppressAutoHyphens w:val="0"/>
              <w:jc w:val="center"/>
            </w:pPr>
            <w:r w:rsidRPr="001047F4">
              <w:t>732</w:t>
            </w:r>
            <w:r w:rsidR="007D0A2E" w:rsidRPr="001047F4">
              <w:t>,1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1047F4" w:rsidP="007D0A2E">
            <w:pPr>
              <w:suppressAutoHyphens w:val="0"/>
              <w:jc w:val="center"/>
            </w:pPr>
            <w:r w:rsidRPr="001047F4">
              <w:t>2210</w:t>
            </w:r>
            <w:r w:rsidR="007D0A2E" w:rsidRPr="001047F4">
              <w:t>,3</w:t>
            </w:r>
          </w:p>
        </w:tc>
      </w:tr>
      <w:tr w:rsidR="007D0A2E" w:rsidRPr="007D0A2E" w:rsidTr="00C73890">
        <w:trPr>
          <w:trHeight w:val="615"/>
        </w:trPr>
        <w:tc>
          <w:tcPr>
            <w:tcW w:w="804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b/>
                <w:bCs/>
                <w:color w:val="FF0000"/>
              </w:rPr>
            </w:pPr>
          </w:p>
        </w:tc>
        <w:tc>
          <w:tcPr>
            <w:tcW w:w="103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b/>
                <w:bCs/>
                <w:color w:val="FF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551AD8">
            <w:pPr>
              <w:suppressAutoHyphens w:val="0"/>
            </w:pPr>
            <w:r w:rsidRPr="007D0A2E">
              <w:t xml:space="preserve">Отдел по строительству, архитектуре и ЖКХ администрации </w:t>
            </w:r>
            <w:r w:rsidR="00551AD8" w:rsidRPr="00551AD8">
              <w:t>городского округа Воротынский Нижегородской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360,0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7D0A2E" w:rsidP="007D0A2E">
            <w:pPr>
              <w:suppressAutoHyphens w:val="0"/>
              <w:jc w:val="center"/>
            </w:pPr>
            <w:r w:rsidRPr="001047F4">
              <w:t>360,0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7D0A2E" w:rsidP="007D0A2E">
            <w:pPr>
              <w:suppressAutoHyphens w:val="0"/>
              <w:jc w:val="center"/>
            </w:pPr>
            <w:r w:rsidRPr="001047F4">
              <w:t>360,0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7D0A2E" w:rsidP="007D0A2E">
            <w:pPr>
              <w:suppressAutoHyphens w:val="0"/>
              <w:jc w:val="center"/>
            </w:pPr>
            <w:r w:rsidRPr="001047F4">
              <w:t>1080,0</w:t>
            </w:r>
          </w:p>
        </w:tc>
      </w:tr>
      <w:tr w:rsidR="007D0A2E" w:rsidRPr="007D0A2E" w:rsidTr="00C73890">
        <w:trPr>
          <w:trHeight w:val="372"/>
        </w:trPr>
        <w:tc>
          <w:tcPr>
            <w:tcW w:w="80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  <w:rPr>
                <w:b/>
                <w:bCs/>
              </w:rPr>
            </w:pPr>
            <w:r w:rsidRPr="007D0A2E">
              <w:rPr>
                <w:b/>
                <w:bCs/>
              </w:rPr>
              <w:t>Подпрограмма 2</w:t>
            </w:r>
          </w:p>
        </w:tc>
        <w:tc>
          <w:tcPr>
            <w:tcW w:w="103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  <w:rPr>
                <w:b/>
                <w:bCs/>
              </w:rPr>
            </w:pPr>
            <w:r w:rsidRPr="007D0A2E">
              <w:t xml:space="preserve">  «Старшее  поколение  на</w:t>
            </w:r>
            <w:r w:rsidRPr="007D0A2E">
              <w:br/>
              <w:t xml:space="preserve">2019-2021 годы»                  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</w:pPr>
            <w:r w:rsidRPr="007D0A2E">
              <w:t>Всего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10,0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7D0A2E" w:rsidP="007D0A2E">
            <w:pPr>
              <w:suppressAutoHyphens w:val="0"/>
              <w:jc w:val="center"/>
            </w:pPr>
            <w:r w:rsidRPr="001047F4">
              <w:t>10,0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7D0A2E" w:rsidP="007D0A2E">
            <w:pPr>
              <w:suppressAutoHyphens w:val="0"/>
              <w:jc w:val="center"/>
            </w:pPr>
            <w:r w:rsidRPr="001047F4">
              <w:t>10,0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7D0A2E" w:rsidP="007D0A2E">
            <w:pPr>
              <w:suppressAutoHyphens w:val="0"/>
              <w:jc w:val="center"/>
            </w:pPr>
            <w:r w:rsidRPr="001047F4">
              <w:t>30,0</w:t>
            </w:r>
          </w:p>
        </w:tc>
      </w:tr>
      <w:tr w:rsidR="007D0A2E" w:rsidRPr="007D0A2E" w:rsidTr="00C73890">
        <w:trPr>
          <w:trHeight w:val="615"/>
        </w:trPr>
        <w:tc>
          <w:tcPr>
            <w:tcW w:w="80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b/>
                <w:bCs/>
                <w:color w:val="FF0000"/>
              </w:rPr>
            </w:pPr>
          </w:p>
        </w:tc>
        <w:tc>
          <w:tcPr>
            <w:tcW w:w="103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b/>
                <w:bCs/>
                <w:color w:val="FF0000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551AD8">
            <w:pPr>
              <w:suppressAutoHyphens w:val="0"/>
              <w:jc w:val="center"/>
            </w:pPr>
            <w:r w:rsidRPr="007D0A2E">
              <w:t xml:space="preserve">Администрации </w:t>
            </w:r>
            <w:r w:rsidR="00551AD8" w:rsidRPr="00551AD8">
              <w:t>городского округа Воротынский Нижегородской области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7D0A2E">
            <w:pPr>
              <w:suppressAutoHyphens w:val="0"/>
              <w:jc w:val="center"/>
            </w:pPr>
            <w:r w:rsidRPr="007D0A2E">
              <w:t>10,0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7D0A2E" w:rsidP="007D0A2E">
            <w:pPr>
              <w:suppressAutoHyphens w:val="0"/>
              <w:jc w:val="center"/>
            </w:pPr>
            <w:r w:rsidRPr="001047F4">
              <w:t>10,0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7D0A2E" w:rsidP="007D0A2E">
            <w:pPr>
              <w:suppressAutoHyphens w:val="0"/>
              <w:jc w:val="center"/>
            </w:pPr>
            <w:r w:rsidRPr="001047F4">
              <w:t>10,0</w:t>
            </w:r>
          </w:p>
        </w:tc>
        <w:tc>
          <w:tcPr>
            <w:tcW w:w="53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1047F4" w:rsidRDefault="007D0A2E" w:rsidP="007D0A2E">
            <w:pPr>
              <w:suppressAutoHyphens w:val="0"/>
              <w:jc w:val="center"/>
            </w:pPr>
            <w:r w:rsidRPr="001047F4">
              <w:t>30,0</w:t>
            </w:r>
          </w:p>
        </w:tc>
      </w:tr>
      <w:tr w:rsidR="007D0A2E" w:rsidRPr="007D0A2E" w:rsidTr="00C73890">
        <w:trPr>
          <w:gridAfter w:val="6"/>
          <w:wAfter w:w="3157" w:type="pct"/>
          <w:trHeight w:val="230"/>
        </w:trPr>
        <w:tc>
          <w:tcPr>
            <w:tcW w:w="804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b/>
                <w:bCs/>
                <w:color w:val="FF0000"/>
              </w:rPr>
            </w:pPr>
          </w:p>
        </w:tc>
        <w:tc>
          <w:tcPr>
            <w:tcW w:w="1039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7D0A2E">
            <w:pPr>
              <w:suppressAutoHyphens w:val="0"/>
              <w:rPr>
                <w:b/>
                <w:bCs/>
                <w:color w:val="FF0000"/>
              </w:rPr>
            </w:pPr>
          </w:p>
        </w:tc>
      </w:tr>
    </w:tbl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31851" w:rsidRPr="004E0DBA" w:rsidRDefault="007D0A2E" w:rsidP="004E0DBA">
      <w:pPr>
        <w:widowControl w:val="0"/>
        <w:tabs>
          <w:tab w:val="left" w:pos="195"/>
        </w:tabs>
        <w:suppressAutoHyphens w:val="0"/>
        <w:autoSpaceDE w:val="0"/>
        <w:autoSpaceDN w:val="0"/>
        <w:adjustRightInd w:val="0"/>
        <w:jc w:val="center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7D0A2E">
        <w:rPr>
          <w:rFonts w:eastAsia="Droid Sans Fallback"/>
          <w:b/>
          <w:kern w:val="1"/>
          <w:sz w:val="28"/>
          <w:szCs w:val="28"/>
          <w:lang w:eastAsia="zh-CN" w:bidi="hi-IN"/>
        </w:rPr>
        <w:t>2.8. Обоснование объема финансовых ресурсов за счет всех источнико</w:t>
      </w:r>
      <w:r w:rsidR="004E0DBA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в бюджета </w:t>
      </w:r>
      <w:proofErr w:type="gramStart"/>
      <w:r w:rsidR="004E0DBA">
        <w:rPr>
          <w:rFonts w:eastAsia="Droid Sans Fallback"/>
          <w:b/>
          <w:kern w:val="1"/>
          <w:sz w:val="28"/>
          <w:szCs w:val="28"/>
          <w:lang w:eastAsia="zh-CN" w:bidi="hi-IN"/>
        </w:rPr>
        <w:t>отражены</w:t>
      </w:r>
      <w:proofErr w:type="gramEnd"/>
      <w:r w:rsidR="004E0DBA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в таблице 5.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D0A2E">
        <w:rPr>
          <w:rFonts w:eastAsia="Calibri"/>
          <w:b/>
          <w:sz w:val="28"/>
          <w:szCs w:val="28"/>
          <w:lang w:eastAsia="en-US"/>
        </w:rPr>
        <w:t>Таблица 5.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D0A2E">
        <w:rPr>
          <w:rFonts w:eastAsia="Calibri"/>
          <w:b/>
          <w:sz w:val="28"/>
          <w:szCs w:val="28"/>
          <w:lang w:eastAsia="en-US"/>
        </w:rPr>
        <w:t xml:space="preserve"> Прогнозная оценка расходов на реализацию муниципальной  программы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D0A2E">
        <w:rPr>
          <w:rFonts w:eastAsia="Calibri"/>
          <w:b/>
          <w:sz w:val="28"/>
          <w:szCs w:val="28"/>
          <w:lang w:eastAsia="en-US"/>
        </w:rPr>
        <w:t xml:space="preserve">"Социальная поддержка граждан Воротынского муниципального района на 2019-2021 годы" за счет всех источников </w:t>
      </w:r>
    </w:p>
    <w:tbl>
      <w:tblPr>
        <w:tblpPr w:leftFromText="180" w:rightFromText="180" w:vertAnchor="text" w:tblpX="93" w:tblpY="1"/>
        <w:tblOverlap w:val="never"/>
        <w:tblW w:w="14190" w:type="dxa"/>
        <w:tblLook w:val="04A0" w:firstRow="1" w:lastRow="0" w:firstColumn="1" w:lastColumn="0" w:noHBand="0" w:noVBand="1"/>
      </w:tblPr>
      <w:tblGrid>
        <w:gridCol w:w="2185"/>
        <w:gridCol w:w="3887"/>
        <w:gridCol w:w="3395"/>
        <w:gridCol w:w="1118"/>
        <w:gridCol w:w="1118"/>
        <w:gridCol w:w="1244"/>
        <w:gridCol w:w="1243"/>
      </w:tblGrid>
      <w:tr w:rsidR="007D0A2E" w:rsidRPr="007D0A2E" w:rsidTr="00231D5B">
        <w:trPr>
          <w:trHeight w:val="323"/>
          <w:tblHeader/>
        </w:trPr>
        <w:tc>
          <w:tcPr>
            <w:tcW w:w="2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Статус</w:t>
            </w:r>
          </w:p>
        </w:tc>
        <w:tc>
          <w:tcPr>
            <w:tcW w:w="3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72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Оценка расходов (тыс. руб.)</w:t>
            </w:r>
          </w:p>
        </w:tc>
      </w:tr>
      <w:tr w:rsidR="007D0A2E" w:rsidRPr="007D0A2E" w:rsidTr="00231D5B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2019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2020</w:t>
            </w:r>
          </w:p>
        </w:tc>
        <w:tc>
          <w:tcPr>
            <w:tcW w:w="12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2021</w:t>
            </w:r>
          </w:p>
        </w:tc>
        <w:tc>
          <w:tcPr>
            <w:tcW w:w="1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Всего</w:t>
            </w:r>
          </w:p>
        </w:tc>
      </w:tr>
      <w:tr w:rsidR="007D0A2E" w:rsidRPr="007D0A2E" w:rsidTr="00231D5B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7D0A2E" w:rsidRPr="007D0A2E" w:rsidTr="00231D5B">
        <w:trPr>
          <w:trHeight w:val="322"/>
          <w:tblHeader/>
        </w:trPr>
        <w:tc>
          <w:tcPr>
            <w:tcW w:w="2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7D0A2E" w:rsidRPr="007D0A2E" w:rsidTr="00231D5B">
        <w:trPr>
          <w:trHeight w:val="289"/>
          <w:tblHeader/>
        </w:trPr>
        <w:tc>
          <w:tcPr>
            <w:tcW w:w="21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7</w:t>
            </w:r>
          </w:p>
        </w:tc>
      </w:tr>
      <w:tr w:rsidR="007D0A2E" w:rsidRPr="007D0A2E" w:rsidTr="00231D5B">
        <w:trPr>
          <w:trHeight w:val="443"/>
        </w:trPr>
        <w:tc>
          <w:tcPr>
            <w:tcW w:w="60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D0A2E">
              <w:rPr>
                <w:b/>
                <w:bCs/>
                <w:sz w:val="24"/>
                <w:szCs w:val="24"/>
              </w:rPr>
              <w:t>Муниципальная программа «Социальная поддержка граждан Воротынского муниципального района на 2019-2021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  <w:r w:rsidR="007D0A2E" w:rsidRPr="007D0A2E">
              <w:rPr>
                <w:sz w:val="24"/>
                <w:szCs w:val="24"/>
              </w:rPr>
              <w:t>,3</w:t>
            </w:r>
          </w:p>
        </w:tc>
      </w:tr>
      <w:tr w:rsidR="007D0A2E" w:rsidRPr="007D0A2E" w:rsidTr="00231D5B">
        <w:trPr>
          <w:trHeight w:val="529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E752E6" w:rsidP="00231D5B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</w:t>
            </w:r>
            <w:r w:rsidR="007D0A2E" w:rsidRPr="007D0A2E">
              <w:rPr>
                <w:sz w:val="24"/>
                <w:szCs w:val="24"/>
              </w:rPr>
              <w:t xml:space="preserve">бюджета </w:t>
            </w:r>
            <w:r>
              <w:t xml:space="preserve"> </w:t>
            </w:r>
            <w:r w:rsidR="00231D5B">
              <w:rPr>
                <w:sz w:val="24"/>
                <w:szCs w:val="24"/>
              </w:rPr>
              <w:t>городского округа Воротынский, (районного бюджета)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 xml:space="preserve">  33</w:t>
            </w:r>
            <w:r w:rsidR="00551AD8">
              <w:rPr>
                <w:sz w:val="24"/>
                <w:szCs w:val="24"/>
              </w:rPr>
              <w:t>00</w:t>
            </w:r>
            <w:r w:rsidRPr="007D0A2E">
              <w:rPr>
                <w:sz w:val="24"/>
                <w:szCs w:val="24"/>
              </w:rPr>
              <w:t>,3</w:t>
            </w:r>
          </w:p>
        </w:tc>
      </w:tr>
      <w:tr w:rsidR="007D0A2E" w:rsidRPr="007D0A2E" w:rsidTr="00231D5B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50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623"/>
        </w:trPr>
        <w:tc>
          <w:tcPr>
            <w:tcW w:w="60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D0A2E">
              <w:rPr>
                <w:b/>
                <w:bCs/>
                <w:sz w:val="24"/>
                <w:szCs w:val="24"/>
              </w:rPr>
              <w:t>Подпрограмма 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D0A2E">
              <w:rPr>
                <w:b/>
                <w:bCs/>
                <w:sz w:val="24"/>
                <w:szCs w:val="24"/>
              </w:rPr>
              <w:t>«Социальная поддержка отдельных категорий граждан Воротынского муниципального района 2019-2021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  <w:r w:rsidR="007D0A2E" w:rsidRPr="007D0A2E">
              <w:rPr>
                <w:sz w:val="24"/>
                <w:szCs w:val="24"/>
              </w:rPr>
              <w:t>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</w:t>
            </w:r>
            <w:r w:rsidR="007D0A2E" w:rsidRPr="007D0A2E">
              <w:rPr>
                <w:sz w:val="24"/>
                <w:szCs w:val="24"/>
              </w:rPr>
              <w:t>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</w:t>
            </w:r>
            <w:r w:rsidR="007D0A2E" w:rsidRPr="007D0A2E">
              <w:rPr>
                <w:sz w:val="24"/>
                <w:szCs w:val="24"/>
              </w:rPr>
              <w:t>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  <w:r w:rsidR="007D0A2E" w:rsidRPr="007D0A2E">
              <w:rPr>
                <w:sz w:val="24"/>
                <w:szCs w:val="24"/>
              </w:rPr>
              <w:t>,3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E752E6" w:rsidP="00231D5B">
            <w:pPr>
              <w:suppressAutoHyphens w:val="0"/>
              <w:rPr>
                <w:sz w:val="24"/>
                <w:szCs w:val="24"/>
              </w:rPr>
            </w:pPr>
            <w:r w:rsidRPr="00E752E6">
              <w:rPr>
                <w:sz w:val="24"/>
                <w:szCs w:val="24"/>
              </w:rPr>
              <w:t>Расходы бюджета</w:t>
            </w:r>
            <w:r w:rsidR="00231D5B">
              <w:rPr>
                <w:sz w:val="24"/>
                <w:szCs w:val="24"/>
              </w:rPr>
              <w:t xml:space="preserve">  городского округа Воротынский, </w:t>
            </w:r>
            <w:r w:rsidR="00231D5B" w:rsidRPr="00231D5B">
              <w:rPr>
                <w:sz w:val="24"/>
                <w:szCs w:val="24"/>
              </w:rPr>
              <w:t>(районного бюджета)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1106,1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</w:t>
            </w:r>
            <w:r w:rsidR="007D0A2E" w:rsidRPr="007D0A2E">
              <w:rPr>
                <w:sz w:val="24"/>
                <w:szCs w:val="24"/>
              </w:rPr>
              <w:t>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1092</w:t>
            </w:r>
            <w:r w:rsidR="007D0A2E" w:rsidRPr="007D0A2E">
              <w:rPr>
                <w:sz w:val="24"/>
                <w:szCs w:val="24"/>
              </w:rPr>
              <w:t>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551AD8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</w:t>
            </w:r>
            <w:r w:rsidR="007D0A2E" w:rsidRPr="007D0A2E">
              <w:rPr>
                <w:sz w:val="24"/>
                <w:szCs w:val="24"/>
              </w:rPr>
              <w:t>,3</w:t>
            </w:r>
          </w:p>
        </w:tc>
      </w:tr>
      <w:tr w:rsidR="007D0A2E" w:rsidRPr="007D0A2E" w:rsidTr="00231D5B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Мероприятие 1.1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rFonts w:eastAsia="Calibri"/>
                <w:sz w:val="24"/>
                <w:szCs w:val="24"/>
                <w:lang w:eastAsia="en-US"/>
              </w:rPr>
              <w:t xml:space="preserve">Оплата услуг районной организации ветеранов войны, труда, Вооруженных сил и правоохранительных органов по организации и проведению </w:t>
            </w:r>
            <w:r w:rsidRPr="007D0A2E">
              <w:rPr>
                <w:rFonts w:eastAsia="Calibri"/>
                <w:sz w:val="24"/>
                <w:szCs w:val="24"/>
                <w:lang w:eastAsia="en-US"/>
              </w:rPr>
              <w:lastRenderedPageBreak/>
              <w:t>мероприятий с гражданами района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183,0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183,0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183,0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549,0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E752E6" w:rsidP="00231D5B">
            <w:pPr>
              <w:suppressAutoHyphens w:val="0"/>
              <w:rPr>
                <w:sz w:val="24"/>
                <w:szCs w:val="24"/>
              </w:rPr>
            </w:pPr>
            <w:r>
              <w:t xml:space="preserve"> </w:t>
            </w:r>
            <w:r w:rsidRPr="00E752E6">
              <w:rPr>
                <w:sz w:val="24"/>
                <w:szCs w:val="24"/>
              </w:rPr>
              <w:t>Расходы бюджета</w:t>
            </w:r>
            <w:r w:rsidR="00231D5B">
              <w:rPr>
                <w:sz w:val="24"/>
                <w:szCs w:val="24"/>
              </w:rPr>
              <w:t xml:space="preserve">  городского округа Воротынский </w:t>
            </w:r>
            <w:r w:rsidR="00231D5B" w:rsidRPr="00231D5B">
              <w:rPr>
                <w:sz w:val="24"/>
                <w:szCs w:val="24"/>
              </w:rPr>
              <w:t>(районного бюджета)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183,0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183,0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183,0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549,0</w:t>
            </w:r>
          </w:p>
        </w:tc>
      </w:tr>
      <w:tr w:rsidR="007D0A2E" w:rsidRPr="007D0A2E" w:rsidTr="00231D5B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885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644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Мероприятие 1.2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rFonts w:eastAsia="Calibri"/>
                <w:sz w:val="24"/>
                <w:szCs w:val="24"/>
                <w:lang w:eastAsia="en-US"/>
              </w:rPr>
              <w:t>Ежемесячная денежная выплата гражданам имеющим звание «Почетный гражданин Воротынского района»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540,0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2177E9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  <w:r w:rsidR="007D0A2E" w:rsidRPr="007D0A2E"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2177E9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  <w:r w:rsidR="007D0A2E" w:rsidRPr="007D0A2E">
              <w:rPr>
                <w:sz w:val="24"/>
                <w:szCs w:val="24"/>
              </w:rPr>
              <w:t>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2177E9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1572</w:t>
            </w:r>
            <w:r w:rsidR="007D0A2E" w:rsidRPr="007D0A2E">
              <w:rPr>
                <w:sz w:val="24"/>
                <w:szCs w:val="24"/>
              </w:rPr>
              <w:t>,0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E752E6" w:rsidP="00231D5B">
            <w:pPr>
              <w:suppressAutoHyphens w:val="0"/>
              <w:rPr>
                <w:sz w:val="24"/>
                <w:szCs w:val="24"/>
              </w:rPr>
            </w:pPr>
            <w:r w:rsidRPr="00E752E6">
              <w:rPr>
                <w:sz w:val="24"/>
                <w:szCs w:val="24"/>
              </w:rPr>
              <w:t>Расходы бюджета</w:t>
            </w:r>
            <w:r w:rsidR="00231D5B">
              <w:rPr>
                <w:sz w:val="24"/>
                <w:szCs w:val="24"/>
              </w:rPr>
              <w:t xml:space="preserve">  городского округа Воротынский, </w:t>
            </w:r>
            <w:r w:rsidR="00231D5B" w:rsidRPr="00231D5B">
              <w:rPr>
                <w:sz w:val="24"/>
                <w:szCs w:val="24"/>
              </w:rPr>
              <w:t>(районного бюджета)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540,0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2177E9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  <w:r w:rsidR="007D0A2E" w:rsidRPr="007D0A2E">
              <w:rPr>
                <w:sz w:val="24"/>
                <w:szCs w:val="24"/>
              </w:rPr>
              <w:t>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2177E9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  <w:r w:rsidR="007D0A2E" w:rsidRPr="007D0A2E">
              <w:rPr>
                <w:sz w:val="24"/>
                <w:szCs w:val="24"/>
              </w:rPr>
              <w:t>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2177E9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1572</w:t>
            </w:r>
            <w:r w:rsidR="007D0A2E" w:rsidRPr="007D0A2E">
              <w:rPr>
                <w:sz w:val="24"/>
                <w:szCs w:val="24"/>
              </w:rPr>
              <w:t>,0</w:t>
            </w:r>
          </w:p>
        </w:tc>
      </w:tr>
      <w:tr w:rsidR="007D0A2E" w:rsidRPr="007D0A2E" w:rsidTr="00231D5B">
        <w:trPr>
          <w:trHeight w:val="492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931"/>
        </w:trPr>
        <w:tc>
          <w:tcPr>
            <w:tcW w:w="218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Мероприятие 1.3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rFonts w:eastAsia="Calibri"/>
                <w:sz w:val="24"/>
                <w:szCs w:val="24"/>
                <w:lang w:eastAsia="en-US"/>
              </w:rPr>
              <w:t>Материальная помощь малоимущим гражданам при газификации домовладений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360,0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360,0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360,0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1080,0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E752E6" w:rsidP="00231D5B">
            <w:pPr>
              <w:suppressAutoHyphens w:val="0"/>
              <w:rPr>
                <w:sz w:val="24"/>
                <w:szCs w:val="24"/>
              </w:rPr>
            </w:pPr>
            <w:r w:rsidRPr="00E752E6">
              <w:rPr>
                <w:sz w:val="24"/>
                <w:szCs w:val="24"/>
              </w:rPr>
              <w:t>Расходы бюджета</w:t>
            </w:r>
            <w:r w:rsidR="00231D5B">
              <w:rPr>
                <w:sz w:val="24"/>
                <w:szCs w:val="24"/>
              </w:rPr>
              <w:t xml:space="preserve">  городского округа Воротынский, </w:t>
            </w:r>
            <w:r w:rsidR="00231D5B" w:rsidRPr="00231D5B">
              <w:rPr>
                <w:sz w:val="24"/>
                <w:szCs w:val="24"/>
              </w:rPr>
              <w:t>(районного бюджета)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360,0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360,0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 xml:space="preserve">    360,0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1080,0</w:t>
            </w:r>
          </w:p>
        </w:tc>
      </w:tr>
      <w:tr w:rsidR="007D0A2E" w:rsidRPr="007D0A2E" w:rsidTr="00231D5B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40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644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Мероприятие 1.4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Организация подписки на СМИ для граждан пожилого возраста и граждан, находящихся в социально опасном положении</w:t>
            </w:r>
          </w:p>
        </w:tc>
        <w:tc>
          <w:tcPr>
            <w:tcW w:w="3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13,0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13,0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13,0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39,0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E752E6" w:rsidP="00231D5B">
            <w:pPr>
              <w:suppressAutoHyphens w:val="0"/>
              <w:rPr>
                <w:sz w:val="24"/>
                <w:szCs w:val="24"/>
              </w:rPr>
            </w:pPr>
            <w:r w:rsidRPr="00E752E6">
              <w:rPr>
                <w:sz w:val="24"/>
                <w:szCs w:val="24"/>
              </w:rPr>
              <w:t>Расходы бюджета</w:t>
            </w:r>
            <w:r w:rsidR="00231D5B">
              <w:rPr>
                <w:sz w:val="24"/>
                <w:szCs w:val="24"/>
              </w:rPr>
              <w:t xml:space="preserve">  городского округа Воротынский, </w:t>
            </w:r>
            <w:r w:rsidR="00231D5B" w:rsidRPr="00231D5B">
              <w:rPr>
                <w:sz w:val="24"/>
                <w:szCs w:val="24"/>
              </w:rPr>
              <w:t>(районного бюджета)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13,0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13,0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13,0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39,0</w:t>
            </w:r>
          </w:p>
        </w:tc>
      </w:tr>
      <w:tr w:rsidR="007D0A2E" w:rsidRPr="007D0A2E" w:rsidTr="00231D5B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1056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1056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 xml:space="preserve">Мероприятие 1.5 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Организация мероприятий по оформлению «Доски Почета»,  приобретению почетных знаков, бланков и удостоверений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Всего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30,3</w:t>
            </w:r>
          </w:p>
        </w:tc>
      </w:tr>
      <w:tr w:rsidR="007D0A2E" w:rsidRPr="007D0A2E" w:rsidTr="00231D5B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6B4B1F" w:rsidP="00231D5B">
            <w:pPr>
              <w:suppressAutoHyphens w:val="0"/>
              <w:rPr>
                <w:sz w:val="24"/>
                <w:szCs w:val="24"/>
              </w:rPr>
            </w:pPr>
            <w:r w:rsidRPr="006B4B1F">
              <w:rPr>
                <w:sz w:val="24"/>
                <w:szCs w:val="24"/>
              </w:rPr>
              <w:t>Расходы бюджета</w:t>
            </w:r>
            <w:r w:rsidR="00231D5B">
              <w:rPr>
                <w:sz w:val="24"/>
                <w:szCs w:val="24"/>
              </w:rPr>
              <w:t xml:space="preserve">  городского округа Воротынский, </w:t>
            </w:r>
            <w:r w:rsidR="00231D5B" w:rsidRPr="00231D5B">
              <w:rPr>
                <w:sz w:val="24"/>
                <w:szCs w:val="24"/>
              </w:rPr>
              <w:t>(районного бюджета)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30,3</w:t>
            </w:r>
          </w:p>
        </w:tc>
      </w:tr>
      <w:tr w:rsidR="007D0A2E" w:rsidRPr="007D0A2E" w:rsidTr="00231D5B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1056"/>
        </w:trPr>
        <w:tc>
          <w:tcPr>
            <w:tcW w:w="218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D0A2E">
              <w:rPr>
                <w:b/>
                <w:bCs/>
                <w:sz w:val="24"/>
                <w:szCs w:val="24"/>
              </w:rPr>
              <w:t xml:space="preserve"> Подпрограмма 2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7D0A2E">
              <w:rPr>
                <w:b/>
                <w:bCs/>
                <w:sz w:val="24"/>
                <w:szCs w:val="24"/>
              </w:rPr>
              <w:t>«Старшее поколение на 2019-2021 годы»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30,0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6B4B1F" w:rsidP="00231D5B">
            <w:pPr>
              <w:suppressAutoHyphens w:val="0"/>
              <w:rPr>
                <w:sz w:val="24"/>
                <w:szCs w:val="24"/>
              </w:rPr>
            </w:pPr>
            <w:r w:rsidRPr="006B4B1F">
              <w:rPr>
                <w:sz w:val="24"/>
                <w:szCs w:val="24"/>
              </w:rPr>
              <w:t>Расходы бюджета</w:t>
            </w:r>
            <w:r w:rsidR="00231D5B">
              <w:rPr>
                <w:sz w:val="24"/>
                <w:szCs w:val="24"/>
              </w:rPr>
              <w:t xml:space="preserve">  городского округа Воротынский, </w:t>
            </w:r>
            <w:r w:rsidR="00231D5B" w:rsidRPr="00231D5B">
              <w:rPr>
                <w:sz w:val="24"/>
                <w:szCs w:val="24"/>
              </w:rPr>
              <w:t>(районного бюджета)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30,0</w:t>
            </w:r>
          </w:p>
        </w:tc>
      </w:tr>
      <w:tr w:rsidR="007D0A2E" w:rsidRPr="007D0A2E" w:rsidTr="00231D5B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649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7D0A2E" w:rsidRPr="007D0A2E" w:rsidTr="00231D5B">
        <w:trPr>
          <w:trHeight w:val="315"/>
        </w:trPr>
        <w:tc>
          <w:tcPr>
            <w:tcW w:w="21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Основное мероприятие 2.1</w:t>
            </w:r>
          </w:p>
        </w:tc>
        <w:tc>
          <w:tcPr>
            <w:tcW w:w="38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на проведение декады пожилых людей и инвалидов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30,0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6B4B1F" w:rsidP="00231D5B">
            <w:pPr>
              <w:suppressAutoHyphens w:val="0"/>
              <w:rPr>
                <w:sz w:val="24"/>
                <w:szCs w:val="24"/>
              </w:rPr>
            </w:pPr>
            <w:r w:rsidRPr="006B4B1F">
              <w:rPr>
                <w:sz w:val="24"/>
                <w:szCs w:val="24"/>
              </w:rPr>
              <w:t>Расходы бюджета</w:t>
            </w:r>
            <w:r w:rsidR="00231D5B">
              <w:rPr>
                <w:sz w:val="24"/>
                <w:szCs w:val="24"/>
              </w:rPr>
              <w:t xml:space="preserve">  городского округа Воротынский, </w:t>
            </w:r>
            <w:r w:rsidR="00231D5B" w:rsidRPr="00231D5B">
              <w:rPr>
                <w:sz w:val="24"/>
                <w:szCs w:val="24"/>
              </w:rPr>
              <w:lastRenderedPageBreak/>
              <w:t>(районного бюджета)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lastRenderedPageBreak/>
              <w:t>10,0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10,0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30,0</w:t>
            </w:r>
          </w:p>
        </w:tc>
      </w:tr>
      <w:tr w:rsidR="007D0A2E" w:rsidRPr="007D0A2E" w:rsidTr="00231D5B">
        <w:trPr>
          <w:trHeight w:val="492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областного бюджета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 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 0</w:t>
            </w:r>
          </w:p>
        </w:tc>
      </w:tr>
      <w:tr w:rsidR="007D0A2E" w:rsidRPr="007D0A2E" w:rsidTr="00231D5B">
        <w:trPr>
          <w:trHeight w:val="458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Расходы бюджетов поселений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 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 0</w:t>
            </w:r>
          </w:p>
        </w:tc>
      </w:tr>
      <w:tr w:rsidR="007D0A2E" w:rsidRPr="007D0A2E" w:rsidTr="00231D5B">
        <w:trPr>
          <w:trHeight w:val="840"/>
        </w:trPr>
        <w:tc>
          <w:tcPr>
            <w:tcW w:w="21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A2E" w:rsidRPr="007D0A2E" w:rsidRDefault="007D0A2E" w:rsidP="00231D5B">
            <w:pPr>
              <w:suppressAutoHyphens w:val="0"/>
              <w:jc w:val="center"/>
              <w:rPr>
                <w:sz w:val="24"/>
                <w:szCs w:val="24"/>
              </w:rPr>
            </w:pPr>
            <w:r w:rsidRPr="007D0A2E">
              <w:rPr>
                <w:sz w:val="24"/>
                <w:szCs w:val="24"/>
              </w:rPr>
              <w:t>0</w:t>
            </w:r>
          </w:p>
        </w:tc>
      </w:tr>
      <w:tr w:rsidR="00231D5B" w:rsidTr="00231D5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4190" w:type="dxa"/>
            <w:gridSpan w:val="7"/>
          </w:tcPr>
          <w:p w:rsidR="00231D5B" w:rsidRDefault="00231D5B" w:rsidP="00231D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both"/>
        <w:outlineLvl w:val="3"/>
        <w:rPr>
          <w:color w:val="FF0000"/>
          <w:sz w:val="28"/>
          <w:szCs w:val="28"/>
        </w:rPr>
        <w:sectPr w:rsidR="007D0A2E" w:rsidRPr="007D0A2E" w:rsidSect="00C73890">
          <w:pgSz w:w="16840" w:h="11907" w:orient="landscape" w:code="9"/>
          <w:pgMar w:top="737" w:right="851" w:bottom="737" w:left="1134" w:header="720" w:footer="720" w:gutter="0"/>
          <w:cols w:space="720"/>
          <w:titlePg/>
        </w:sectPr>
      </w:pP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outlineLvl w:val="3"/>
        <w:rPr>
          <w:b/>
          <w:color w:val="FF0000"/>
          <w:sz w:val="28"/>
          <w:szCs w:val="28"/>
        </w:rPr>
      </w:pP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399"/>
        <w:jc w:val="center"/>
        <w:outlineLvl w:val="3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2.9. Анализ рисков реализации муниципальной программы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399" w:firstLine="540"/>
        <w:jc w:val="both"/>
        <w:outlineLvl w:val="3"/>
        <w:rPr>
          <w:sz w:val="28"/>
          <w:szCs w:val="28"/>
        </w:rPr>
      </w:pPr>
      <w:r w:rsidRPr="007D0A2E">
        <w:rPr>
          <w:b/>
          <w:sz w:val="28"/>
          <w:szCs w:val="28"/>
        </w:rPr>
        <w:tab/>
      </w:r>
      <w:r w:rsidRPr="007D0A2E">
        <w:rPr>
          <w:sz w:val="28"/>
          <w:szCs w:val="28"/>
        </w:rPr>
        <w:t>В рамках реализации муниципальной программы могут быть выделены следующие риски: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399" w:firstLine="540"/>
        <w:jc w:val="both"/>
        <w:rPr>
          <w:bCs/>
          <w:sz w:val="28"/>
          <w:szCs w:val="28"/>
        </w:rPr>
      </w:pPr>
      <w:r w:rsidRPr="007D0A2E">
        <w:rPr>
          <w:bCs/>
          <w:sz w:val="28"/>
          <w:szCs w:val="28"/>
        </w:rPr>
        <w:t>Правовые риски связаны с изменением федерального и регионального законодательства, длительностью формирования нормативной правовой базы, необходимой для эффективной реализации Подпрограммы. Это может привести к существенному увеличению планируемых сроков или изменению условий реализации мероприятий Подпрограммы.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399" w:firstLine="540"/>
        <w:jc w:val="both"/>
        <w:rPr>
          <w:bCs/>
          <w:sz w:val="28"/>
          <w:szCs w:val="28"/>
        </w:rPr>
      </w:pPr>
      <w:r w:rsidRPr="007D0A2E">
        <w:rPr>
          <w:bCs/>
          <w:sz w:val="28"/>
          <w:szCs w:val="28"/>
        </w:rPr>
        <w:t>Для минимизации воздействия данной группы рисков планируется: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399" w:firstLine="540"/>
        <w:jc w:val="both"/>
        <w:rPr>
          <w:bCs/>
          <w:sz w:val="28"/>
          <w:szCs w:val="28"/>
        </w:rPr>
      </w:pPr>
      <w:r w:rsidRPr="007D0A2E">
        <w:rPr>
          <w:bCs/>
          <w:sz w:val="28"/>
          <w:szCs w:val="28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399" w:firstLine="540"/>
        <w:jc w:val="both"/>
        <w:rPr>
          <w:bCs/>
          <w:sz w:val="28"/>
          <w:szCs w:val="28"/>
        </w:rPr>
      </w:pPr>
      <w:r w:rsidRPr="007D0A2E">
        <w:rPr>
          <w:bCs/>
          <w:sz w:val="28"/>
          <w:szCs w:val="28"/>
        </w:rPr>
        <w:t>- своевременно приводить нормативные правовые акты Нижегородской области в соответствие с федеральным законодательством.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399" w:firstLine="540"/>
        <w:jc w:val="both"/>
        <w:rPr>
          <w:bCs/>
          <w:sz w:val="28"/>
          <w:szCs w:val="28"/>
        </w:rPr>
      </w:pPr>
      <w:r w:rsidRPr="007D0A2E">
        <w:rPr>
          <w:bCs/>
          <w:sz w:val="28"/>
          <w:szCs w:val="28"/>
        </w:rPr>
        <w:t>Способами ограничения финансовых рисков выступают: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399" w:firstLine="540"/>
        <w:jc w:val="both"/>
        <w:rPr>
          <w:bCs/>
          <w:sz w:val="28"/>
          <w:szCs w:val="28"/>
        </w:rPr>
      </w:pPr>
      <w:r w:rsidRPr="007D0A2E">
        <w:rPr>
          <w:bCs/>
          <w:sz w:val="28"/>
          <w:szCs w:val="28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399" w:firstLine="540"/>
        <w:jc w:val="both"/>
        <w:rPr>
          <w:bCs/>
          <w:sz w:val="28"/>
          <w:szCs w:val="28"/>
        </w:rPr>
      </w:pPr>
      <w:r w:rsidRPr="007D0A2E">
        <w:rPr>
          <w:bCs/>
          <w:sz w:val="28"/>
          <w:szCs w:val="28"/>
        </w:rPr>
        <w:t>- привлечение средств областного бюджета и внебюджетного финансирования.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399" w:firstLine="540"/>
        <w:jc w:val="both"/>
        <w:rPr>
          <w:bCs/>
          <w:sz w:val="28"/>
          <w:szCs w:val="28"/>
        </w:rPr>
      </w:pPr>
      <w:r w:rsidRPr="007D0A2E">
        <w:rPr>
          <w:bCs/>
          <w:sz w:val="28"/>
          <w:szCs w:val="28"/>
        </w:rPr>
        <w:t>Экономические риски связаны с ростом тарифов на энергоносители, сырье и материалы, что увеличивает расходы производителей.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399"/>
        <w:jc w:val="both"/>
        <w:outlineLvl w:val="3"/>
        <w:rPr>
          <w:color w:val="FF0000"/>
          <w:sz w:val="28"/>
          <w:szCs w:val="28"/>
        </w:rPr>
      </w:pP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399"/>
        <w:outlineLvl w:val="0"/>
        <w:rPr>
          <w:b/>
          <w:color w:val="FF0000"/>
          <w:sz w:val="28"/>
          <w:szCs w:val="28"/>
        </w:rPr>
      </w:pPr>
    </w:p>
    <w:p w:rsidR="007D0A2E" w:rsidRPr="00686A7C" w:rsidRDefault="007D0A2E" w:rsidP="00686A7C">
      <w:pPr>
        <w:numPr>
          <w:ilvl w:val="0"/>
          <w:numId w:val="46"/>
        </w:numPr>
        <w:suppressAutoHyphens w:val="0"/>
        <w:autoSpaceDE w:val="0"/>
        <w:autoSpaceDN w:val="0"/>
        <w:adjustRightInd w:val="0"/>
        <w:spacing w:after="200" w:line="276" w:lineRule="auto"/>
        <w:jc w:val="center"/>
        <w:outlineLvl w:val="0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ПАСПОРТ ПОДПРОГРАММЫ 1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1134"/>
        <w:gridCol w:w="142"/>
        <w:gridCol w:w="709"/>
        <w:gridCol w:w="850"/>
        <w:gridCol w:w="851"/>
      </w:tblGrid>
      <w:tr w:rsidR="007D0A2E" w:rsidRPr="007D0A2E" w:rsidTr="00C738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2177E9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Администрация </w:t>
            </w:r>
            <w:r w:rsidR="002177E9" w:rsidRPr="002177E9">
              <w:rPr>
                <w:sz w:val="28"/>
                <w:szCs w:val="28"/>
              </w:rPr>
              <w:t>городского округа Воротынский Нижегородской области</w:t>
            </w:r>
          </w:p>
        </w:tc>
      </w:tr>
      <w:tr w:rsidR="007D0A2E" w:rsidRPr="007D0A2E" w:rsidTr="00C73890">
        <w:trPr>
          <w:trHeight w:val="7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Соисполнители Подпрограммы 1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rFonts w:eastAsia="Calibri"/>
                <w:sz w:val="28"/>
                <w:szCs w:val="28"/>
                <w:lang w:eastAsia="ar-SA"/>
              </w:rPr>
              <w:t>- Отдел по строительству, архитектуре и ЖКХ.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7D0A2E" w:rsidRPr="007D0A2E" w:rsidTr="00C738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Цели Подпрограммы</w:t>
            </w:r>
            <w:proofErr w:type="gramStart"/>
            <w:r w:rsidRPr="007D0A2E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>- Повышение уровня  и  качества жизни пожилых  граждан, инвалидов, семей с детьми, иных категорий населения</w:t>
            </w:r>
            <w:r w:rsidR="00231D5B">
              <w:rPr>
                <w:rFonts w:eastAsia="Calibri"/>
                <w:sz w:val="28"/>
                <w:szCs w:val="28"/>
                <w:lang w:eastAsia="en-US"/>
              </w:rPr>
              <w:t xml:space="preserve"> Воротынского муниципального района</w:t>
            </w:r>
            <w:r w:rsidR="009E59F7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>- Повышение качества  и  доступности  предоставления социальных услуг отдельным категориям граждан</w:t>
            </w:r>
            <w:r w:rsidR="00231D5B">
              <w:rPr>
                <w:rFonts w:eastAsia="Calibri"/>
                <w:sz w:val="28"/>
                <w:szCs w:val="28"/>
                <w:lang w:eastAsia="en-US"/>
              </w:rPr>
              <w:t xml:space="preserve"> Воротынского муниципального района</w:t>
            </w:r>
            <w:r w:rsidRPr="007D0A2E">
              <w:rPr>
                <w:rFonts w:eastAsia="Calibri"/>
                <w:sz w:val="28"/>
                <w:szCs w:val="28"/>
                <w:lang w:eastAsia="en-US"/>
              </w:rPr>
              <w:t xml:space="preserve">;                                                          </w:t>
            </w:r>
            <w:r w:rsidRPr="007D0A2E">
              <w:rPr>
                <w:sz w:val="28"/>
                <w:szCs w:val="28"/>
              </w:rPr>
              <w:t xml:space="preserve">                                              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D0A2E" w:rsidRPr="007D0A2E" w:rsidTr="00C73890">
        <w:trPr>
          <w:trHeight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Задачи Подпрограммы</w:t>
            </w:r>
            <w:proofErr w:type="gramStart"/>
            <w:r w:rsidRPr="007D0A2E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1.Совершенствование работы по решению</w:t>
            </w:r>
            <w:r w:rsidRPr="007D0A2E">
              <w:rPr>
                <w:sz w:val="28"/>
                <w:szCs w:val="28"/>
              </w:rPr>
              <w:br/>
              <w:t xml:space="preserve">социально-бытовых проблем </w:t>
            </w:r>
            <w:proofErr w:type="gramStart"/>
            <w:r w:rsidRPr="007D0A2E">
              <w:rPr>
                <w:sz w:val="28"/>
                <w:szCs w:val="28"/>
              </w:rPr>
              <w:t>повышения  качества жизни граж</w:t>
            </w:r>
            <w:r w:rsidR="002177E9">
              <w:rPr>
                <w:sz w:val="28"/>
                <w:szCs w:val="28"/>
              </w:rPr>
              <w:t xml:space="preserve">дан  </w:t>
            </w:r>
            <w:r w:rsidR="00231D5B" w:rsidRPr="00231D5B">
              <w:rPr>
                <w:sz w:val="28"/>
                <w:szCs w:val="28"/>
              </w:rPr>
              <w:t>Воротынского муниципального района</w:t>
            </w:r>
            <w:proofErr w:type="gramEnd"/>
            <w:r w:rsidR="00231D5B">
              <w:rPr>
                <w:sz w:val="28"/>
                <w:szCs w:val="28"/>
              </w:rPr>
              <w:t>;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 xml:space="preserve">2.Увеличение </w:t>
            </w:r>
            <w:r w:rsidRPr="007D0A2E">
              <w:rPr>
                <w:sz w:val="28"/>
                <w:szCs w:val="28"/>
              </w:rPr>
              <w:t>доли пожилых граждан</w:t>
            </w:r>
            <w:r w:rsidR="00231D5B">
              <w:rPr>
                <w:sz w:val="28"/>
                <w:szCs w:val="28"/>
              </w:rPr>
              <w:t xml:space="preserve"> </w:t>
            </w:r>
            <w:r w:rsidR="00231D5B" w:rsidRPr="00231D5B">
              <w:rPr>
                <w:sz w:val="28"/>
                <w:szCs w:val="28"/>
              </w:rPr>
              <w:t xml:space="preserve">Воротынского </w:t>
            </w:r>
            <w:r w:rsidR="00231D5B" w:rsidRPr="00231D5B">
              <w:rPr>
                <w:sz w:val="28"/>
                <w:szCs w:val="28"/>
              </w:rPr>
              <w:lastRenderedPageBreak/>
              <w:t>муниципального района</w:t>
            </w:r>
            <w:r w:rsidRPr="007D0A2E">
              <w:rPr>
                <w:sz w:val="28"/>
                <w:szCs w:val="28"/>
              </w:rPr>
              <w:t xml:space="preserve">, принявших участие в общественно и социально значимых мероприятиях, предназначенных для реализации </w:t>
            </w:r>
            <w:proofErr w:type="spellStart"/>
            <w:proofErr w:type="gramStart"/>
            <w:r w:rsidRPr="007D0A2E">
              <w:rPr>
                <w:sz w:val="28"/>
                <w:szCs w:val="28"/>
              </w:rPr>
              <w:t>социо</w:t>
            </w:r>
            <w:proofErr w:type="spellEnd"/>
            <w:r w:rsidRPr="007D0A2E">
              <w:rPr>
                <w:sz w:val="28"/>
                <w:szCs w:val="28"/>
              </w:rPr>
              <w:t>-культурных</w:t>
            </w:r>
            <w:proofErr w:type="gramEnd"/>
            <w:r w:rsidRPr="007D0A2E">
              <w:rPr>
                <w:sz w:val="28"/>
                <w:szCs w:val="28"/>
              </w:rPr>
              <w:t xml:space="preserve"> потребностей пожилых граждан;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0A2E" w:rsidRPr="007D0A2E" w:rsidTr="00C73890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lastRenderedPageBreak/>
              <w:t>Этапы и сроки реализации Подпрограммы</w:t>
            </w:r>
            <w:proofErr w:type="gramStart"/>
            <w:r w:rsidRPr="007D0A2E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Программа реализуется в один этап в 2019-2021 годы</w:t>
            </w:r>
          </w:p>
        </w:tc>
      </w:tr>
      <w:tr w:rsidR="007D0A2E" w:rsidRPr="007D0A2E" w:rsidTr="00C738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231D5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Объемы бюджетных асси</w:t>
            </w:r>
            <w:r w:rsidR="006B4B1F">
              <w:rPr>
                <w:sz w:val="28"/>
                <w:szCs w:val="28"/>
              </w:rPr>
              <w:t xml:space="preserve">гнований Подпрограммы 1 за счет </w:t>
            </w:r>
            <w:r w:rsidR="006B4B1F" w:rsidRPr="006B4B1F">
              <w:rPr>
                <w:sz w:val="28"/>
                <w:szCs w:val="28"/>
              </w:rPr>
              <w:t>бюджета</w:t>
            </w:r>
            <w:r w:rsidR="00231D5B">
              <w:rPr>
                <w:sz w:val="28"/>
                <w:szCs w:val="28"/>
              </w:rPr>
              <w:t xml:space="preserve">  городского округа Воротынский, (районного бюджета)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Объемы бюджетных ассигнований для реализации подпрограммы № 1 «Социальная поддержка отдельных категорий граждан Воротынского муниципального района 20</w:t>
            </w:r>
            <w:r w:rsidR="009C4D33">
              <w:rPr>
                <w:sz w:val="28"/>
                <w:szCs w:val="28"/>
              </w:rPr>
              <w:t>19-2021 годы»» составляют – 3270</w:t>
            </w:r>
            <w:r w:rsidRPr="007D0A2E">
              <w:rPr>
                <w:sz w:val="28"/>
                <w:szCs w:val="28"/>
              </w:rPr>
              <w:t>,3 тыс. рублей в том числе:</w:t>
            </w:r>
            <w:r w:rsidRPr="007D0A2E">
              <w:rPr>
                <w:sz w:val="28"/>
                <w:szCs w:val="28"/>
              </w:rPr>
              <w:tab/>
            </w:r>
          </w:p>
          <w:p w:rsidR="007D0A2E" w:rsidRPr="007D0A2E" w:rsidRDefault="009C4D33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2019 – 110</w:t>
            </w:r>
            <w:r w:rsidR="002177E9">
              <w:rPr>
                <w:sz w:val="28"/>
                <w:szCs w:val="28"/>
              </w:rPr>
              <w:t>6</w:t>
            </w:r>
            <w:r w:rsidR="007D0A2E" w:rsidRPr="007D0A2E">
              <w:rPr>
                <w:sz w:val="28"/>
                <w:szCs w:val="28"/>
              </w:rPr>
              <w:t>,1 тыс. рублей</w:t>
            </w:r>
          </w:p>
          <w:p w:rsidR="007D0A2E" w:rsidRPr="007D0A2E" w:rsidRDefault="009C4D33" w:rsidP="007D0A2E">
            <w:pPr>
              <w:widowControl w:val="0"/>
              <w:tabs>
                <w:tab w:val="left" w:pos="930"/>
                <w:tab w:val="center" w:pos="313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2020 – 108</w:t>
            </w:r>
            <w:r w:rsidR="002177E9">
              <w:rPr>
                <w:sz w:val="28"/>
                <w:szCs w:val="28"/>
              </w:rPr>
              <w:t>2</w:t>
            </w:r>
            <w:r w:rsidR="007D0A2E" w:rsidRPr="007D0A2E">
              <w:rPr>
                <w:sz w:val="28"/>
                <w:szCs w:val="28"/>
              </w:rPr>
              <w:t>,1 тыс. рублей</w:t>
            </w:r>
          </w:p>
          <w:p w:rsidR="007D0A2E" w:rsidRPr="007D0A2E" w:rsidRDefault="009C4D33" w:rsidP="007D0A2E">
            <w:pPr>
              <w:widowControl w:val="0"/>
              <w:tabs>
                <w:tab w:val="left" w:pos="1245"/>
                <w:tab w:val="center" w:pos="313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2021–108</w:t>
            </w:r>
            <w:r w:rsidR="002177E9">
              <w:rPr>
                <w:sz w:val="28"/>
                <w:szCs w:val="28"/>
              </w:rPr>
              <w:t xml:space="preserve">2,1 </w:t>
            </w:r>
            <w:r w:rsidR="007D0A2E" w:rsidRPr="007D0A2E">
              <w:rPr>
                <w:sz w:val="28"/>
                <w:szCs w:val="28"/>
              </w:rPr>
              <w:t>тыс. рублей</w:t>
            </w:r>
          </w:p>
          <w:p w:rsidR="007D0A2E" w:rsidRPr="007D0A2E" w:rsidRDefault="007D0A2E" w:rsidP="007D0A2E">
            <w:pPr>
              <w:widowControl w:val="0"/>
              <w:tabs>
                <w:tab w:val="left" w:pos="223"/>
              </w:tabs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ab/>
            </w:r>
          </w:p>
        </w:tc>
      </w:tr>
      <w:tr w:rsidR="007D0A2E" w:rsidRPr="007D0A2E" w:rsidTr="00C7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 w:val="restart"/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685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Ед. изм.</w:t>
            </w:r>
          </w:p>
        </w:tc>
        <w:tc>
          <w:tcPr>
            <w:tcW w:w="851" w:type="dxa"/>
            <w:gridSpan w:val="2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2019</w:t>
            </w: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2020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2021</w:t>
            </w:r>
          </w:p>
        </w:tc>
      </w:tr>
      <w:tr w:rsidR="007D0A2E" w:rsidRPr="007D0A2E" w:rsidTr="00C7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6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индикаторы</w:t>
            </w:r>
          </w:p>
        </w:tc>
      </w:tr>
      <w:tr w:rsidR="007D0A2E" w:rsidRPr="007D0A2E" w:rsidTr="00C7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 Доля  малоимущих граждан получивших  материальную помощь при газификации домовладений от количества поданных заявок.</w:t>
            </w:r>
          </w:p>
        </w:tc>
        <w:tc>
          <w:tcPr>
            <w:tcW w:w="1276" w:type="dxa"/>
            <w:gridSpan w:val="2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% </w:t>
            </w:r>
          </w:p>
        </w:tc>
        <w:tc>
          <w:tcPr>
            <w:tcW w:w="709" w:type="dxa"/>
          </w:tcPr>
          <w:p w:rsidR="007D0A2E" w:rsidRPr="007D0A2E" w:rsidRDefault="009E59F7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20,3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20,3</w:t>
            </w:r>
          </w:p>
        </w:tc>
      </w:tr>
      <w:tr w:rsidR="007D0A2E" w:rsidRPr="007D0A2E" w:rsidTr="00C7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Непосредственные результаты</w:t>
            </w:r>
          </w:p>
        </w:tc>
        <w:tc>
          <w:tcPr>
            <w:tcW w:w="1276" w:type="dxa"/>
            <w:gridSpan w:val="2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7D0A2E" w:rsidRPr="007D0A2E" w:rsidTr="00C7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Количество малоимущих граждан получивших  материальную помощь при газификации домовладений.</w:t>
            </w:r>
          </w:p>
        </w:tc>
        <w:tc>
          <w:tcPr>
            <w:tcW w:w="1276" w:type="dxa"/>
            <w:gridSpan w:val="2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человек</w:t>
            </w:r>
          </w:p>
        </w:tc>
        <w:tc>
          <w:tcPr>
            <w:tcW w:w="709" w:type="dxa"/>
          </w:tcPr>
          <w:p w:rsidR="007D0A2E" w:rsidRPr="007D0A2E" w:rsidRDefault="002177E9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24</w:t>
            </w:r>
          </w:p>
        </w:tc>
      </w:tr>
    </w:tbl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outlineLvl w:val="2"/>
        <w:rPr>
          <w:color w:val="FF0000"/>
          <w:sz w:val="28"/>
          <w:szCs w:val="28"/>
        </w:rPr>
      </w:pPr>
    </w:p>
    <w:p w:rsidR="007D0A2E" w:rsidRPr="007D0A2E" w:rsidRDefault="007D0A2E" w:rsidP="007D0A2E">
      <w:pPr>
        <w:suppressAutoHyphens w:val="0"/>
        <w:jc w:val="center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3.1. ТЕКСТ ПОДПРОГРАММЫ 1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1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Обеспечение высокого уровня благосостояния населения и стандартов качества жизни - главная цель деятельности Правительства Нижегородской области и администрации Воротынского муниципального района до 2020 года. Одним из ключевых направлений достижения этой цели и приоритетом социальной политики региона является повышение благосостояния  и создание благоприятных условий для жизни.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1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 xml:space="preserve">Изменения, связанные с процессами переустройства общественной жизни, в значительной мере влияют на положение и социальное самочувствие граждан, находящихся в трудной жизненной ситуации, которым трудно адаптироваться в </w:t>
      </w:r>
      <w:r w:rsidRPr="007D0A2E">
        <w:rPr>
          <w:rFonts w:eastAsia="Calibri"/>
          <w:sz w:val="28"/>
          <w:szCs w:val="28"/>
          <w:lang w:eastAsia="en-US"/>
        </w:rPr>
        <w:lastRenderedPageBreak/>
        <w:t>динамично меняющихся экономических и социально-культурных условиях, при этом растет их зависимость от экономически и социально активного населения.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1" w:firstLine="540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Характерными чертами социально-экономического положения значительной части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активность.</w:t>
      </w:r>
    </w:p>
    <w:p w:rsidR="007D0A2E" w:rsidRPr="007D0A2E" w:rsidRDefault="007D0A2E" w:rsidP="00ED7426">
      <w:pPr>
        <w:suppressAutoHyphens w:val="0"/>
        <w:autoSpaceDE w:val="0"/>
        <w:autoSpaceDN w:val="0"/>
        <w:adjustRightInd w:val="0"/>
        <w:ind w:right="-541" w:firstLine="540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7D0A2E" w:rsidRPr="007D0A2E" w:rsidRDefault="007D0A2E" w:rsidP="00ED7426">
      <w:pPr>
        <w:suppressAutoHyphens w:val="0"/>
        <w:ind w:right="-541" w:firstLine="540"/>
        <w:jc w:val="center"/>
        <w:rPr>
          <w:sz w:val="28"/>
          <w:szCs w:val="28"/>
        </w:rPr>
      </w:pPr>
      <w:r w:rsidRPr="007D0A2E">
        <w:rPr>
          <w:b/>
          <w:sz w:val="28"/>
          <w:szCs w:val="28"/>
        </w:rPr>
        <w:t>3.2. Характеристика текущего состояния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541" w:firstLine="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Система социальной поддержки  населения,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среды, таких как утрата дохода, являющегося источником средств существования, материальная необеспеченность, инвалидность, наступление старости, потеря кормильца и других.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541" w:firstLine="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Система социальной защиты населения, являясь частью социальной сферы, выполняет функцию оперативного механизма, защищающего граждан при возникновении каких-либо неблагоприятных факторов социальной среды, таких как утрата дохода, являющегося источником средств существования, материальная необеспеченность, инвалидность, наступление старости, потеря кормильца и других.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541" w:firstLine="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Одним из направлений системы социальной защиты населения является исполнение государственных социальных обязательств по обеспечению прав отдельных категорий граждан  на оказание социальной помощи и социальное обслуживание.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541" w:firstLine="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Деятельность учреждений системы социального обслуживания пенсионеров и инвалидов осуществляется на основе законодательства Российской Федерации и Нижегородской области.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541" w:firstLine="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 xml:space="preserve">В рамках районной  целевой программы была оказана в размере </w:t>
      </w:r>
      <w:r w:rsidRPr="00ED7426">
        <w:rPr>
          <w:sz w:val="28"/>
          <w:szCs w:val="28"/>
        </w:rPr>
        <w:t>754</w:t>
      </w:r>
      <w:r w:rsidRPr="007D0A2E">
        <w:rPr>
          <w:sz w:val="28"/>
          <w:szCs w:val="28"/>
        </w:rPr>
        <w:t xml:space="preserve"> тысяч рублей материальная помощь на первоочередные нужды особо нуждающимся гражданам пожилого возраста, инвалидам и малоимущим гражданам.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541" w:firstLine="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Учитывая эффективность реализованных в рамках районной целевой программы мероприятий и социальную значимость этих программ, целесообразно продолжить работу по решению социальных проблем граждан, находящихся в трудной жизненной ситуации, в рамках новой муниципальной районной программы  «Социальная поддержка граждан Воротынского</w:t>
      </w:r>
      <w:r w:rsidR="00522647">
        <w:rPr>
          <w:sz w:val="28"/>
          <w:szCs w:val="28"/>
        </w:rPr>
        <w:t xml:space="preserve"> муниципального</w:t>
      </w:r>
      <w:r w:rsidRPr="007D0A2E">
        <w:rPr>
          <w:sz w:val="28"/>
          <w:szCs w:val="28"/>
        </w:rPr>
        <w:t xml:space="preserve"> района на 2019-2021 год».</w:t>
      </w:r>
    </w:p>
    <w:p w:rsidR="007D0A2E" w:rsidRPr="007D0A2E" w:rsidRDefault="007D0A2E" w:rsidP="00ED7426">
      <w:pPr>
        <w:suppressAutoHyphens w:val="0"/>
        <w:ind w:right="-541"/>
        <w:jc w:val="center"/>
        <w:rPr>
          <w:b/>
          <w:sz w:val="28"/>
          <w:szCs w:val="28"/>
        </w:rPr>
      </w:pPr>
    </w:p>
    <w:p w:rsidR="007D0A2E" w:rsidRPr="007D0A2E" w:rsidRDefault="007D0A2E" w:rsidP="00ED7426">
      <w:pPr>
        <w:suppressAutoHyphens w:val="0"/>
        <w:ind w:right="-541"/>
        <w:jc w:val="center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3.3. Цели и задачи Подпрограммы 1</w:t>
      </w:r>
    </w:p>
    <w:p w:rsidR="007D0A2E" w:rsidRPr="007D0A2E" w:rsidRDefault="007D0A2E" w:rsidP="00ED7426">
      <w:pPr>
        <w:suppressAutoHyphens w:val="0"/>
        <w:ind w:right="-541"/>
        <w:jc w:val="both"/>
        <w:rPr>
          <w:sz w:val="28"/>
          <w:szCs w:val="28"/>
        </w:rPr>
      </w:pPr>
      <w:r w:rsidRPr="007D0A2E">
        <w:rPr>
          <w:sz w:val="28"/>
          <w:szCs w:val="28"/>
        </w:rPr>
        <w:tab/>
        <w:t>Цели Подпрограммы 1:</w:t>
      </w:r>
    </w:p>
    <w:p w:rsidR="007D0A2E" w:rsidRPr="007D0A2E" w:rsidRDefault="007D0A2E" w:rsidP="00ED7426">
      <w:pPr>
        <w:suppressAutoHyphens w:val="0"/>
        <w:ind w:right="-541"/>
        <w:jc w:val="both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1. Повышение уровня  и  качества жизни пожилых  граждан, инвалидов, семей с детьми, иных категорий населения</w:t>
      </w:r>
      <w:r w:rsidR="00231D5B">
        <w:rPr>
          <w:rFonts w:eastAsia="Calibri"/>
          <w:sz w:val="28"/>
          <w:szCs w:val="28"/>
          <w:lang w:eastAsia="en-US"/>
        </w:rPr>
        <w:t xml:space="preserve"> Воротынского муниципального района</w:t>
      </w:r>
      <w:r w:rsidRPr="007D0A2E">
        <w:rPr>
          <w:rFonts w:eastAsia="Calibri"/>
          <w:sz w:val="28"/>
          <w:szCs w:val="28"/>
          <w:lang w:eastAsia="en-US"/>
        </w:rPr>
        <w:t>;</w:t>
      </w:r>
    </w:p>
    <w:p w:rsidR="007D0A2E" w:rsidRPr="007D0A2E" w:rsidRDefault="007D0A2E" w:rsidP="00ED7426">
      <w:pPr>
        <w:suppressAutoHyphens w:val="0"/>
        <w:ind w:right="-541"/>
        <w:jc w:val="both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2. Повышение качества  и  доступности  предоставления социальных услуг отдельным категориям граждан</w:t>
      </w:r>
      <w:r w:rsidR="00231D5B" w:rsidRPr="00231D5B">
        <w:t xml:space="preserve"> </w:t>
      </w:r>
      <w:r w:rsidR="00231D5B" w:rsidRPr="00231D5B">
        <w:rPr>
          <w:rFonts w:eastAsia="Calibri"/>
          <w:sz w:val="28"/>
          <w:szCs w:val="28"/>
          <w:lang w:eastAsia="en-US"/>
        </w:rPr>
        <w:t>Воротынского муниципального района</w:t>
      </w:r>
      <w:r w:rsidRPr="007D0A2E">
        <w:rPr>
          <w:rFonts w:eastAsia="Calibri"/>
          <w:sz w:val="28"/>
          <w:szCs w:val="28"/>
          <w:lang w:eastAsia="en-US"/>
        </w:rPr>
        <w:t xml:space="preserve">.                                                    </w:t>
      </w:r>
      <w:r w:rsidRPr="007D0A2E">
        <w:rPr>
          <w:sz w:val="28"/>
          <w:szCs w:val="28"/>
        </w:rPr>
        <w:t xml:space="preserve">                                              </w:t>
      </w:r>
    </w:p>
    <w:p w:rsidR="007D0A2E" w:rsidRPr="007D0A2E" w:rsidRDefault="007D0A2E" w:rsidP="00ED7426">
      <w:pPr>
        <w:suppressAutoHyphens w:val="0"/>
        <w:ind w:right="-541" w:firstLine="72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Подпрограмма 1 направлена на обеспечение высокого уровня благосостояния населения и реализацию социальной политики</w:t>
      </w:r>
      <w:r w:rsidR="002177E9" w:rsidRPr="002177E9">
        <w:t xml:space="preserve"> </w:t>
      </w:r>
      <w:r w:rsidR="00231D5B" w:rsidRPr="00231D5B">
        <w:rPr>
          <w:sz w:val="28"/>
          <w:szCs w:val="28"/>
        </w:rPr>
        <w:t>Воротынского муниципального района в</w:t>
      </w:r>
      <w:r w:rsidRPr="007D0A2E">
        <w:rPr>
          <w:sz w:val="28"/>
          <w:szCs w:val="28"/>
        </w:rPr>
        <w:t xml:space="preserve"> отношении граждан, находящихся в трудной жизненной ситуации и    социально опасном положении.    </w:t>
      </w:r>
    </w:p>
    <w:p w:rsidR="007D0A2E" w:rsidRPr="007D0A2E" w:rsidRDefault="007D0A2E" w:rsidP="00ED7426">
      <w:pPr>
        <w:suppressAutoHyphens w:val="0"/>
        <w:ind w:right="-541"/>
        <w:jc w:val="both"/>
        <w:rPr>
          <w:sz w:val="28"/>
          <w:szCs w:val="28"/>
        </w:rPr>
      </w:pPr>
      <w:r w:rsidRPr="007D0A2E">
        <w:rPr>
          <w:sz w:val="28"/>
          <w:szCs w:val="28"/>
        </w:rPr>
        <w:lastRenderedPageBreak/>
        <w:tab/>
        <w:t>Задачи Подпрограммы 1:</w:t>
      </w:r>
    </w:p>
    <w:p w:rsidR="007D0A2E" w:rsidRPr="007D0A2E" w:rsidRDefault="00231D5B" w:rsidP="00ED7426">
      <w:pPr>
        <w:suppressAutoHyphens w:val="0"/>
        <w:ind w:right="-5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1.Совершенствование </w:t>
      </w:r>
      <w:r w:rsidR="007D0A2E" w:rsidRPr="007D0A2E">
        <w:rPr>
          <w:sz w:val="28"/>
          <w:szCs w:val="28"/>
        </w:rPr>
        <w:t>р</w:t>
      </w:r>
      <w:r>
        <w:rPr>
          <w:sz w:val="28"/>
          <w:szCs w:val="28"/>
        </w:rPr>
        <w:t xml:space="preserve">аботы по решению </w:t>
      </w:r>
      <w:r w:rsidR="007D0A2E" w:rsidRPr="007D0A2E">
        <w:rPr>
          <w:sz w:val="28"/>
          <w:szCs w:val="28"/>
        </w:rPr>
        <w:t xml:space="preserve">социально-бытовых проблем </w:t>
      </w:r>
      <w:proofErr w:type="gramStart"/>
      <w:r w:rsidR="007D0A2E" w:rsidRPr="007D0A2E">
        <w:rPr>
          <w:sz w:val="28"/>
          <w:szCs w:val="28"/>
        </w:rPr>
        <w:t xml:space="preserve">повышения  качества жизни граждан </w:t>
      </w:r>
      <w:r>
        <w:rPr>
          <w:sz w:val="28"/>
          <w:szCs w:val="28"/>
        </w:rPr>
        <w:t>Воротынского муниципального района</w:t>
      </w:r>
      <w:proofErr w:type="gramEnd"/>
      <w:r w:rsidR="007D0A2E" w:rsidRPr="007D0A2E">
        <w:rPr>
          <w:sz w:val="28"/>
          <w:szCs w:val="28"/>
        </w:rPr>
        <w:t>;</w:t>
      </w:r>
    </w:p>
    <w:p w:rsidR="007D0A2E" w:rsidRPr="007D0A2E" w:rsidRDefault="007D0A2E" w:rsidP="00ED7426">
      <w:pPr>
        <w:widowControl w:val="0"/>
        <w:suppressAutoHyphens w:val="0"/>
        <w:autoSpaceDE w:val="0"/>
        <w:autoSpaceDN w:val="0"/>
        <w:adjustRightInd w:val="0"/>
        <w:ind w:right="-541"/>
        <w:jc w:val="both"/>
        <w:rPr>
          <w:sz w:val="28"/>
          <w:szCs w:val="28"/>
        </w:rPr>
      </w:pPr>
      <w:r w:rsidRPr="007D0A2E">
        <w:rPr>
          <w:rFonts w:eastAsia="Calibri"/>
          <w:sz w:val="28"/>
          <w:szCs w:val="28"/>
          <w:lang w:eastAsia="en-US"/>
        </w:rPr>
        <w:t xml:space="preserve">2.Увеличение </w:t>
      </w:r>
      <w:r w:rsidRPr="007D0A2E">
        <w:rPr>
          <w:sz w:val="28"/>
          <w:szCs w:val="28"/>
        </w:rPr>
        <w:t>доли пожилых граждан</w:t>
      </w:r>
      <w:r w:rsidR="00231D5B">
        <w:rPr>
          <w:sz w:val="28"/>
          <w:szCs w:val="28"/>
        </w:rPr>
        <w:t xml:space="preserve"> Воротынского муниципального района</w:t>
      </w:r>
      <w:r w:rsidRPr="007D0A2E">
        <w:rPr>
          <w:sz w:val="28"/>
          <w:szCs w:val="28"/>
        </w:rPr>
        <w:t xml:space="preserve">, принявших участие в общественно и социально значимых мероприятиях, предназначенных для реализации </w:t>
      </w:r>
      <w:proofErr w:type="spellStart"/>
      <w:proofErr w:type="gramStart"/>
      <w:r w:rsidRPr="007D0A2E">
        <w:rPr>
          <w:sz w:val="28"/>
          <w:szCs w:val="28"/>
        </w:rPr>
        <w:t>социо</w:t>
      </w:r>
      <w:proofErr w:type="spellEnd"/>
      <w:r w:rsidRPr="007D0A2E">
        <w:rPr>
          <w:sz w:val="28"/>
          <w:szCs w:val="28"/>
        </w:rPr>
        <w:t>-культурных</w:t>
      </w:r>
      <w:proofErr w:type="gramEnd"/>
      <w:r w:rsidRPr="007D0A2E">
        <w:rPr>
          <w:sz w:val="28"/>
          <w:szCs w:val="28"/>
        </w:rPr>
        <w:t xml:space="preserve"> потребностей пожилых граждан.</w:t>
      </w:r>
    </w:p>
    <w:p w:rsidR="007D0A2E" w:rsidRPr="007D0A2E" w:rsidRDefault="007D0A2E" w:rsidP="007D0A2E">
      <w:pPr>
        <w:suppressAutoHyphens w:val="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 xml:space="preserve">                                                     </w:t>
      </w:r>
    </w:p>
    <w:p w:rsidR="007D0A2E" w:rsidRPr="007D0A2E" w:rsidRDefault="007D0A2E" w:rsidP="007D0A2E">
      <w:pPr>
        <w:suppressAutoHyphens w:val="0"/>
        <w:ind w:firstLine="720"/>
        <w:jc w:val="center"/>
        <w:rPr>
          <w:b/>
          <w:sz w:val="28"/>
          <w:szCs w:val="28"/>
        </w:rPr>
      </w:pPr>
      <w:r w:rsidRPr="007D0A2E">
        <w:rPr>
          <w:b/>
          <w:bCs/>
          <w:sz w:val="28"/>
          <w:szCs w:val="28"/>
        </w:rPr>
        <w:t>3.4. Сроки и этапы реализации Подпрограммы 1</w:t>
      </w:r>
    </w:p>
    <w:p w:rsidR="007D0A2E" w:rsidRPr="007D0A2E" w:rsidRDefault="007D0A2E" w:rsidP="007D0A2E">
      <w:pPr>
        <w:suppressAutoHyphens w:val="0"/>
        <w:ind w:firstLine="720"/>
        <w:rPr>
          <w:sz w:val="28"/>
          <w:szCs w:val="28"/>
        </w:rPr>
      </w:pPr>
      <w:r w:rsidRPr="007D0A2E">
        <w:rPr>
          <w:sz w:val="28"/>
          <w:szCs w:val="28"/>
        </w:rPr>
        <w:t>Подпрограмма 1 реализуется в 2019-2021 годы.</w:t>
      </w:r>
    </w:p>
    <w:p w:rsidR="007D0A2E" w:rsidRPr="007D0A2E" w:rsidRDefault="007D0A2E" w:rsidP="007D0A2E">
      <w:pPr>
        <w:suppressAutoHyphens w:val="0"/>
        <w:ind w:firstLine="720"/>
        <w:rPr>
          <w:b/>
          <w:sz w:val="28"/>
          <w:szCs w:val="28"/>
        </w:rPr>
      </w:pPr>
      <w:r w:rsidRPr="007D0A2E">
        <w:rPr>
          <w:sz w:val="28"/>
          <w:szCs w:val="28"/>
        </w:rPr>
        <w:t>Подпрограмма 1 выполняется в один этап. </w:t>
      </w:r>
    </w:p>
    <w:p w:rsidR="007D0A2E" w:rsidRPr="007D0A2E" w:rsidRDefault="007D0A2E" w:rsidP="007D0A2E">
      <w:pPr>
        <w:suppressAutoHyphens w:val="0"/>
        <w:ind w:firstLine="720"/>
        <w:contextualSpacing/>
        <w:rPr>
          <w:b/>
          <w:sz w:val="28"/>
          <w:szCs w:val="28"/>
        </w:rPr>
      </w:pPr>
    </w:p>
    <w:p w:rsidR="007D0A2E" w:rsidRPr="007D0A2E" w:rsidRDefault="007D0A2E" w:rsidP="007D0A2E">
      <w:pPr>
        <w:suppressAutoHyphens w:val="0"/>
        <w:ind w:firstLine="720"/>
        <w:contextualSpacing/>
        <w:jc w:val="center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3.5. Перечень основных мероприятий Подпрограммы 1</w:t>
      </w:r>
    </w:p>
    <w:p w:rsidR="007D0A2E" w:rsidRPr="007D0A2E" w:rsidRDefault="007D0A2E" w:rsidP="007D0A2E">
      <w:pPr>
        <w:suppressAutoHyphens w:val="0"/>
        <w:ind w:firstLine="708"/>
        <w:contextualSpacing/>
        <w:jc w:val="both"/>
        <w:rPr>
          <w:sz w:val="28"/>
          <w:szCs w:val="28"/>
        </w:rPr>
      </w:pPr>
      <w:r w:rsidRPr="007D0A2E">
        <w:rPr>
          <w:sz w:val="28"/>
          <w:szCs w:val="28"/>
        </w:rPr>
        <w:t>Информацию об основных мероприятиях Подпрограммы 2 отражены  в таблице 1 Программы «Социальная поддержка граждан Воротынского муниципального района на 2019-2021 годы».</w:t>
      </w:r>
    </w:p>
    <w:p w:rsidR="007D0A2E" w:rsidRPr="007D0A2E" w:rsidRDefault="007D0A2E" w:rsidP="007D0A2E">
      <w:pPr>
        <w:suppressAutoHyphens w:val="0"/>
        <w:ind w:firstLine="720"/>
        <w:contextualSpacing/>
        <w:jc w:val="both"/>
        <w:rPr>
          <w:sz w:val="28"/>
          <w:szCs w:val="28"/>
        </w:rPr>
      </w:pPr>
    </w:p>
    <w:p w:rsidR="007D0A2E" w:rsidRPr="007D0A2E" w:rsidRDefault="007D0A2E" w:rsidP="007D0A2E">
      <w:pPr>
        <w:widowControl w:val="0"/>
        <w:tabs>
          <w:tab w:val="left" w:pos="315"/>
          <w:tab w:val="center" w:pos="4762"/>
        </w:tabs>
        <w:suppressAutoHyphens w:val="0"/>
        <w:autoSpaceDE w:val="0"/>
        <w:autoSpaceDN w:val="0"/>
        <w:adjustRightInd w:val="0"/>
        <w:jc w:val="center"/>
        <w:outlineLvl w:val="4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3.6. Сведения об индикаторах и непосредственных результатах Подпрограммы 1</w:t>
      </w:r>
    </w:p>
    <w:p w:rsidR="007D0A2E" w:rsidRPr="007D0A2E" w:rsidRDefault="007D0A2E" w:rsidP="007D0A2E">
      <w:pPr>
        <w:widowControl w:val="0"/>
        <w:tabs>
          <w:tab w:val="left" w:pos="315"/>
          <w:tab w:val="center" w:pos="4762"/>
        </w:tabs>
        <w:suppressAutoHyphens w:val="0"/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  <w:r w:rsidRPr="007D0A2E">
        <w:rPr>
          <w:sz w:val="28"/>
          <w:szCs w:val="28"/>
        </w:rPr>
        <w:tab/>
        <w:t>Сведения об индикаторах и непосредственных результатах Подпрограммы 1 отражены в таблице 2 Программы «Социальная поддержка граждан Воротынского муниципального района на 2019-2021 годы».</w:t>
      </w:r>
    </w:p>
    <w:p w:rsidR="007D0A2E" w:rsidRPr="007D0A2E" w:rsidRDefault="007D0A2E" w:rsidP="007D0A2E">
      <w:pPr>
        <w:widowControl w:val="0"/>
        <w:tabs>
          <w:tab w:val="left" w:pos="315"/>
          <w:tab w:val="center" w:pos="4762"/>
        </w:tabs>
        <w:suppressAutoHyphens w:val="0"/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p w:rsidR="007D0A2E" w:rsidRPr="007D0A2E" w:rsidRDefault="007D0A2E" w:rsidP="007D0A2E">
      <w:pPr>
        <w:widowControl w:val="0"/>
        <w:shd w:val="clear" w:color="auto" w:fill="FFFFFF"/>
        <w:jc w:val="center"/>
        <w:rPr>
          <w:sz w:val="28"/>
          <w:szCs w:val="28"/>
        </w:rPr>
      </w:pPr>
      <w:r w:rsidRPr="007D0A2E">
        <w:rPr>
          <w:b/>
          <w:sz w:val="28"/>
          <w:szCs w:val="28"/>
        </w:rPr>
        <w:t>3.7.</w:t>
      </w:r>
      <w:r w:rsidRPr="007D0A2E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Сведения об основных мерах правового регулирования Подпрограммы 1</w:t>
      </w:r>
    </w:p>
    <w:p w:rsidR="007D0A2E" w:rsidRPr="007D0A2E" w:rsidRDefault="007D0A2E" w:rsidP="007D0A2E">
      <w:pPr>
        <w:widowControl w:val="0"/>
        <w:shd w:val="clear" w:color="auto" w:fill="FFFFFF"/>
        <w:ind w:firstLine="720"/>
        <w:jc w:val="both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7D0A2E">
        <w:rPr>
          <w:sz w:val="28"/>
          <w:szCs w:val="28"/>
        </w:rPr>
        <w:t>Сведения об основных мерах правового регулирования Подпрограммы 1 отражены в таблице 3 Программы «Социальная поддержка граждан Воротынского муниципального района на 2019-2021 годы».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 xml:space="preserve">        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D0A2E">
        <w:rPr>
          <w:b/>
          <w:sz w:val="28"/>
          <w:szCs w:val="28"/>
        </w:rPr>
        <w:t>3.8.</w:t>
      </w:r>
      <w:r w:rsidRPr="007D0A2E">
        <w:rPr>
          <w:rFonts w:eastAsia="Calibri"/>
          <w:sz w:val="28"/>
          <w:szCs w:val="28"/>
          <w:lang w:eastAsia="en-US"/>
        </w:rPr>
        <w:t xml:space="preserve"> </w:t>
      </w:r>
      <w:r w:rsidRPr="007D0A2E">
        <w:rPr>
          <w:rFonts w:eastAsia="Calibri"/>
          <w:b/>
          <w:sz w:val="28"/>
          <w:szCs w:val="28"/>
          <w:lang w:eastAsia="en-US"/>
        </w:rPr>
        <w:t>Сведения о</w:t>
      </w:r>
      <w:r w:rsidRPr="007D0A2E">
        <w:rPr>
          <w:rFonts w:eastAsia="Calibri"/>
          <w:sz w:val="28"/>
          <w:szCs w:val="28"/>
          <w:lang w:eastAsia="en-US"/>
        </w:rPr>
        <w:t xml:space="preserve"> </w:t>
      </w:r>
      <w:r w:rsidRPr="007D0A2E">
        <w:rPr>
          <w:rFonts w:eastAsia="Calibri"/>
          <w:b/>
          <w:sz w:val="28"/>
          <w:szCs w:val="28"/>
          <w:lang w:eastAsia="en-US"/>
        </w:rPr>
        <w:t xml:space="preserve"> ресурсном обеспечении за счет средств </w:t>
      </w:r>
      <w:r w:rsidR="006B4B1F">
        <w:rPr>
          <w:rFonts w:eastAsia="Calibri"/>
          <w:b/>
          <w:sz w:val="28"/>
          <w:szCs w:val="28"/>
          <w:lang w:eastAsia="en-US"/>
        </w:rPr>
        <w:t xml:space="preserve">бюджета </w:t>
      </w:r>
      <w:r w:rsidR="006B4B1F" w:rsidRPr="006B4B1F">
        <w:rPr>
          <w:rFonts w:eastAsia="Calibri"/>
          <w:b/>
          <w:sz w:val="28"/>
          <w:szCs w:val="28"/>
          <w:lang w:eastAsia="en-US"/>
        </w:rPr>
        <w:t xml:space="preserve">городского округа Воротынский Нижегородской области </w:t>
      </w:r>
      <w:r w:rsidRPr="007D0A2E">
        <w:rPr>
          <w:rFonts w:eastAsia="Calibri"/>
          <w:b/>
          <w:sz w:val="28"/>
          <w:szCs w:val="28"/>
          <w:lang w:eastAsia="en-US"/>
        </w:rPr>
        <w:t>Подпрограммы 1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Сведения о  ресурсном обеспечении  за счет средств районного бюджета Подпрограммы 1отражены в таблице 4 Программы</w:t>
      </w:r>
      <w:r w:rsidRPr="007D0A2E">
        <w:rPr>
          <w:rFonts w:eastAsia="Calibri"/>
          <w:b/>
          <w:sz w:val="28"/>
          <w:szCs w:val="28"/>
          <w:lang w:eastAsia="en-US"/>
        </w:rPr>
        <w:t xml:space="preserve"> </w:t>
      </w:r>
      <w:r w:rsidRPr="007D0A2E">
        <w:rPr>
          <w:rFonts w:eastAsia="Calibri"/>
          <w:sz w:val="28"/>
          <w:szCs w:val="28"/>
          <w:lang w:eastAsia="en-US"/>
        </w:rPr>
        <w:t xml:space="preserve">«Социальная поддержка граждан Воротынского муниципального района на 2019-2021 годы». 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 xml:space="preserve">          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7D0A2E">
        <w:rPr>
          <w:b/>
          <w:sz w:val="28"/>
          <w:szCs w:val="28"/>
        </w:rPr>
        <w:t>3.9.</w:t>
      </w:r>
      <w:r w:rsidRPr="007D0A2E">
        <w:rPr>
          <w:rFonts w:eastAsia="Calibri"/>
          <w:b/>
          <w:sz w:val="28"/>
          <w:szCs w:val="28"/>
          <w:lang w:eastAsia="en-US"/>
        </w:rPr>
        <w:t xml:space="preserve"> Сведения о прогнозной оценке расходов за счет всех источников Подпрограммы 1  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Сведения о прогнозной оценке расходов за счет всех источников Подпрограммы 1  отражены в таблице 5 Программы "Социальная поддержка граждан Воротынского муниципального  района на 2019-2021 годы».</w:t>
      </w:r>
    </w:p>
    <w:p w:rsidR="007D0A2E" w:rsidRPr="007D0A2E" w:rsidRDefault="00131851" w:rsidP="007D0A2E">
      <w:pPr>
        <w:tabs>
          <w:tab w:val="left" w:pos="4245"/>
        </w:tabs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</w:t>
      </w:r>
    </w:p>
    <w:p w:rsidR="007D0A2E" w:rsidRPr="00131851" w:rsidRDefault="009E59F7" w:rsidP="009E59F7">
      <w:pPr>
        <w:tabs>
          <w:tab w:val="left" w:pos="4245"/>
        </w:tabs>
        <w:suppressAutoHyphens w:val="0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131851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="007D0A2E" w:rsidRPr="007D0A2E">
        <w:rPr>
          <w:rFonts w:eastAsia="Calibri"/>
          <w:b/>
          <w:sz w:val="28"/>
          <w:szCs w:val="28"/>
          <w:lang w:eastAsia="en-US"/>
        </w:rPr>
        <w:t>4. П</w:t>
      </w:r>
      <w:r w:rsidR="007D0A2E" w:rsidRPr="007D0A2E">
        <w:rPr>
          <w:b/>
          <w:sz w:val="28"/>
          <w:szCs w:val="28"/>
        </w:rPr>
        <w:t>АСПОРТ ПОДПРОГРАММЫ 2</w:t>
      </w:r>
    </w:p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outlineLvl w:val="2"/>
        <w:rPr>
          <w:color w:val="FF0000"/>
          <w:sz w:val="28"/>
          <w:szCs w:val="28"/>
        </w:rPr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685"/>
        <w:gridCol w:w="1134"/>
        <w:gridCol w:w="851"/>
        <w:gridCol w:w="850"/>
        <w:gridCol w:w="851"/>
      </w:tblGrid>
      <w:tr w:rsidR="007D0A2E" w:rsidRPr="007D0A2E" w:rsidTr="00C738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lastRenderedPageBreak/>
              <w:t>Ответственный исполнитель Подпрограммы 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2177E9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Администрация </w:t>
            </w:r>
            <w:r w:rsidR="002177E9" w:rsidRPr="002177E9">
              <w:rPr>
                <w:sz w:val="28"/>
                <w:szCs w:val="28"/>
              </w:rPr>
              <w:t>городского округа Воротынский Нижегородской области</w:t>
            </w:r>
          </w:p>
        </w:tc>
      </w:tr>
      <w:tr w:rsidR="007D0A2E" w:rsidRPr="007D0A2E" w:rsidTr="00C73890">
        <w:trPr>
          <w:trHeight w:val="73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Соисполнители Подпрограммы 2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jc w:val="both"/>
              <w:rPr>
                <w:sz w:val="28"/>
                <w:szCs w:val="28"/>
                <w:lang w:eastAsia="ar-SA"/>
              </w:rPr>
            </w:pPr>
          </w:p>
          <w:p w:rsidR="007D0A2E" w:rsidRPr="007D0A2E" w:rsidRDefault="007D0A2E" w:rsidP="00231D5B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 xml:space="preserve">Совет ветеранов войны, труда, Вооруженных сил и правоохранительных органов </w:t>
            </w:r>
            <w:r w:rsidR="00231D5B" w:rsidRPr="00231D5B">
              <w:rPr>
                <w:rFonts w:eastAsia="Calibri"/>
                <w:sz w:val="28"/>
                <w:szCs w:val="28"/>
                <w:lang w:eastAsia="en-US"/>
              </w:rPr>
              <w:t>городского округа Воротынский Нижегородской области</w:t>
            </w:r>
          </w:p>
        </w:tc>
      </w:tr>
      <w:tr w:rsidR="007D0A2E" w:rsidRPr="007D0A2E" w:rsidTr="00C738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Цели Подпрограммы</w:t>
            </w:r>
            <w:proofErr w:type="gramStart"/>
            <w:r w:rsidRPr="007D0A2E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>- Повышение уровня  и  качества жизни пожилых  граждан, инвалидов, семей с детьми, иных категорий населения</w:t>
            </w:r>
            <w:r w:rsidR="00231D5B">
              <w:t xml:space="preserve"> </w:t>
            </w:r>
            <w:r w:rsidR="00231D5B" w:rsidRPr="00231D5B">
              <w:rPr>
                <w:rFonts w:eastAsia="Calibri"/>
                <w:sz w:val="28"/>
                <w:szCs w:val="28"/>
                <w:lang w:eastAsia="en-US"/>
              </w:rPr>
              <w:t>Воротынского муниципального района</w:t>
            </w:r>
            <w:r w:rsidRPr="007D0A2E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>- Повышение качества  и  доступности  предоставления социальных услуг отдельным категориям граждан</w:t>
            </w:r>
            <w:r w:rsidR="00231D5B">
              <w:rPr>
                <w:rFonts w:eastAsia="Calibri"/>
                <w:sz w:val="28"/>
                <w:szCs w:val="28"/>
                <w:lang w:eastAsia="en-US"/>
              </w:rPr>
              <w:t xml:space="preserve"> Воротынского муниципального района</w:t>
            </w:r>
            <w:r w:rsidRPr="007D0A2E">
              <w:rPr>
                <w:rFonts w:eastAsia="Calibri"/>
                <w:sz w:val="28"/>
                <w:szCs w:val="28"/>
                <w:lang w:eastAsia="en-US"/>
              </w:rPr>
              <w:t xml:space="preserve">;                                                          </w:t>
            </w:r>
            <w:r w:rsidRPr="007D0A2E">
              <w:rPr>
                <w:sz w:val="28"/>
                <w:szCs w:val="28"/>
              </w:rPr>
              <w:t xml:space="preserve">                                              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D0A2E" w:rsidRPr="007D0A2E" w:rsidTr="00C73890">
        <w:trPr>
          <w:trHeight w:val="23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Задачи Подпрограммы</w:t>
            </w:r>
            <w:proofErr w:type="gramStart"/>
            <w:r w:rsidRPr="007D0A2E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D0A2E">
              <w:rPr>
                <w:rFonts w:eastAsia="Calibri"/>
                <w:sz w:val="28"/>
                <w:szCs w:val="28"/>
                <w:lang w:eastAsia="en-US"/>
              </w:rPr>
              <w:t>- Повышение уровня и качества жизни пожилых  граждан, инвалидов, семей с детьми-инвалидами</w:t>
            </w:r>
            <w:r w:rsidR="00231D5B">
              <w:t xml:space="preserve"> </w:t>
            </w:r>
            <w:r w:rsidR="00231D5B">
              <w:rPr>
                <w:rFonts w:eastAsia="Calibri"/>
                <w:sz w:val="28"/>
                <w:szCs w:val="28"/>
                <w:lang w:eastAsia="en-US"/>
              </w:rPr>
              <w:t xml:space="preserve">Воротынского муниципального </w:t>
            </w:r>
            <w:r w:rsidR="00231D5B" w:rsidRPr="00231D5B">
              <w:rPr>
                <w:rFonts w:eastAsia="Calibri"/>
                <w:sz w:val="28"/>
                <w:szCs w:val="28"/>
                <w:lang w:eastAsia="en-US"/>
              </w:rPr>
              <w:t>района</w:t>
            </w:r>
            <w:r w:rsidRPr="007D0A2E">
              <w:rPr>
                <w:rFonts w:eastAsia="Calibri"/>
                <w:sz w:val="28"/>
                <w:szCs w:val="28"/>
                <w:lang w:eastAsia="en-US"/>
              </w:rPr>
              <w:t xml:space="preserve">;           </w:t>
            </w:r>
            <w:r w:rsidRPr="007D0A2E">
              <w:rPr>
                <w:rFonts w:eastAsia="Calibri"/>
                <w:sz w:val="28"/>
                <w:szCs w:val="28"/>
                <w:lang w:eastAsia="en-US"/>
              </w:rPr>
              <w:br/>
              <w:t>- Повышение качества и доступности  предоставления социальных услуг гражданам пожилого возраста, инвалидам и семьям с детьми-инвалидами</w:t>
            </w:r>
            <w:r w:rsidR="00231D5B">
              <w:t xml:space="preserve"> </w:t>
            </w:r>
            <w:r w:rsidR="00231D5B" w:rsidRPr="00231D5B">
              <w:rPr>
                <w:rFonts w:eastAsia="Calibri"/>
                <w:sz w:val="28"/>
                <w:szCs w:val="28"/>
                <w:lang w:eastAsia="en-US"/>
              </w:rPr>
              <w:t>Воротынского муниципального района</w:t>
            </w:r>
            <w:r w:rsidRPr="007D0A2E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0A2E" w:rsidRPr="007D0A2E" w:rsidTr="00C73890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Этапы и сроки реализации Подпрограммы</w:t>
            </w:r>
            <w:proofErr w:type="gramStart"/>
            <w:r w:rsidRPr="007D0A2E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Программа реализуется в один этап в 2019-2021 годы</w:t>
            </w:r>
          </w:p>
        </w:tc>
      </w:tr>
      <w:tr w:rsidR="007D0A2E" w:rsidRPr="007D0A2E" w:rsidTr="00C7389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231D5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Объемы бюджетных асси</w:t>
            </w:r>
            <w:r w:rsidR="006B4B1F">
              <w:rPr>
                <w:sz w:val="28"/>
                <w:szCs w:val="28"/>
              </w:rPr>
              <w:t>гнований Подпрограммы 2 за счет</w:t>
            </w:r>
            <w:r w:rsidR="00522647">
              <w:rPr>
                <w:sz w:val="28"/>
                <w:szCs w:val="28"/>
              </w:rPr>
              <w:t xml:space="preserve"> средств</w:t>
            </w:r>
            <w:r w:rsidR="006B4B1F">
              <w:rPr>
                <w:sz w:val="28"/>
                <w:szCs w:val="28"/>
              </w:rPr>
              <w:t xml:space="preserve"> </w:t>
            </w:r>
            <w:r w:rsidR="006B4B1F" w:rsidRPr="006B4B1F">
              <w:rPr>
                <w:sz w:val="28"/>
                <w:szCs w:val="28"/>
              </w:rPr>
              <w:t>бюджета</w:t>
            </w:r>
            <w:r w:rsidR="00231D5B">
              <w:rPr>
                <w:sz w:val="28"/>
                <w:szCs w:val="28"/>
              </w:rPr>
              <w:t xml:space="preserve">  городского округа Воротынский, (районного бюджета)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Объемы бюджетных ассигнований для реализации подпрограммы № 2 «Старшее поколение» составляют – 30,0 тыс. рублей в том числе:</w:t>
            </w:r>
            <w:r w:rsidRPr="007D0A2E">
              <w:rPr>
                <w:sz w:val="28"/>
                <w:szCs w:val="28"/>
              </w:rPr>
              <w:tab/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 2019 – 10,0 тыс. рублей</w:t>
            </w:r>
          </w:p>
          <w:p w:rsidR="007D0A2E" w:rsidRPr="007D0A2E" w:rsidRDefault="007D0A2E" w:rsidP="007D0A2E">
            <w:pPr>
              <w:widowControl w:val="0"/>
              <w:tabs>
                <w:tab w:val="left" w:pos="930"/>
                <w:tab w:val="center" w:pos="313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 2020 – 10,0 тыс. рублей</w:t>
            </w:r>
          </w:p>
          <w:p w:rsidR="007D0A2E" w:rsidRPr="007D0A2E" w:rsidRDefault="007D0A2E" w:rsidP="007D0A2E">
            <w:pPr>
              <w:widowControl w:val="0"/>
              <w:tabs>
                <w:tab w:val="left" w:pos="1245"/>
                <w:tab w:val="center" w:pos="313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 2021 – 10,0 тыс. рублей</w:t>
            </w:r>
          </w:p>
          <w:p w:rsidR="007D0A2E" w:rsidRPr="007D0A2E" w:rsidRDefault="007D0A2E" w:rsidP="007D0A2E">
            <w:pPr>
              <w:widowControl w:val="0"/>
              <w:tabs>
                <w:tab w:val="left" w:pos="223"/>
              </w:tabs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ab/>
            </w:r>
          </w:p>
        </w:tc>
      </w:tr>
      <w:tr w:rsidR="007D0A2E" w:rsidRPr="007D0A2E" w:rsidTr="00C7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 w:val="restart"/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3685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Наименование индикатора/ непосредственного результата</w:t>
            </w:r>
          </w:p>
        </w:tc>
        <w:tc>
          <w:tcPr>
            <w:tcW w:w="1134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Ед. </w:t>
            </w:r>
            <w:proofErr w:type="spellStart"/>
            <w:r w:rsidRPr="007D0A2E">
              <w:rPr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2019</w:t>
            </w: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2020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2021</w:t>
            </w:r>
          </w:p>
        </w:tc>
      </w:tr>
      <w:tr w:rsidR="007D0A2E" w:rsidRPr="007D0A2E" w:rsidTr="00C7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5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индикаторы</w:t>
            </w:r>
          </w:p>
        </w:tc>
      </w:tr>
      <w:tr w:rsidR="007D0A2E" w:rsidRPr="007D0A2E" w:rsidTr="00C7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  <w:vMerge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 Доля пожилых граждан Воротынского </w:t>
            </w:r>
            <w:r w:rsidR="00231D5B">
              <w:rPr>
                <w:sz w:val="28"/>
                <w:szCs w:val="28"/>
              </w:rPr>
              <w:t>муниципального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района, принявших участие  в общественно и социально значимых мероприятиях и в </w:t>
            </w:r>
            <w:r w:rsidRPr="007D0A2E">
              <w:rPr>
                <w:sz w:val="28"/>
                <w:szCs w:val="28"/>
              </w:rPr>
              <w:lastRenderedPageBreak/>
              <w:t xml:space="preserve">мероприятиях, предназначенных </w:t>
            </w:r>
            <w:proofErr w:type="gramStart"/>
            <w:r w:rsidRPr="007D0A2E">
              <w:rPr>
                <w:sz w:val="28"/>
                <w:szCs w:val="28"/>
              </w:rPr>
              <w:t>для</w:t>
            </w:r>
            <w:proofErr w:type="gramEnd"/>
            <w:r w:rsidRPr="007D0A2E">
              <w:rPr>
                <w:sz w:val="28"/>
                <w:szCs w:val="28"/>
              </w:rPr>
              <w:t xml:space="preserve"> </w:t>
            </w:r>
          </w:p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реализации </w:t>
            </w:r>
            <w:proofErr w:type="spellStart"/>
            <w:proofErr w:type="gramStart"/>
            <w:r w:rsidRPr="007D0A2E">
              <w:rPr>
                <w:sz w:val="28"/>
                <w:szCs w:val="28"/>
              </w:rPr>
              <w:t>социо</w:t>
            </w:r>
            <w:proofErr w:type="spellEnd"/>
            <w:r w:rsidRPr="007D0A2E">
              <w:rPr>
                <w:sz w:val="28"/>
                <w:szCs w:val="28"/>
              </w:rPr>
              <w:t>-культурных</w:t>
            </w:r>
            <w:proofErr w:type="gramEnd"/>
            <w:r w:rsidRPr="007D0A2E">
              <w:rPr>
                <w:sz w:val="28"/>
                <w:szCs w:val="28"/>
              </w:rPr>
              <w:t xml:space="preserve"> потребностей   пожилых граждан.</w:t>
            </w:r>
          </w:p>
        </w:tc>
        <w:tc>
          <w:tcPr>
            <w:tcW w:w="1134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lastRenderedPageBreak/>
              <w:t xml:space="preserve">% 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23,0</w:t>
            </w: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24,0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25,0</w:t>
            </w:r>
          </w:p>
        </w:tc>
      </w:tr>
      <w:tr w:rsidR="007D0A2E" w:rsidRPr="007D0A2E" w:rsidTr="00C7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Непосредственные результаты</w:t>
            </w:r>
          </w:p>
        </w:tc>
        <w:tc>
          <w:tcPr>
            <w:tcW w:w="1134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</w:tr>
      <w:tr w:rsidR="007D0A2E" w:rsidRPr="007D0A2E" w:rsidTr="00C738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/>
        </w:trPr>
        <w:tc>
          <w:tcPr>
            <w:tcW w:w="2694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7D0A2E" w:rsidRPr="007D0A2E" w:rsidRDefault="007D0A2E" w:rsidP="007D0A2E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Численность пожилых граждан</w:t>
            </w:r>
            <w:r w:rsidR="00231D5B">
              <w:rPr>
                <w:sz w:val="28"/>
                <w:szCs w:val="28"/>
              </w:rPr>
              <w:t xml:space="preserve"> Воротынского муниципального района</w:t>
            </w:r>
            <w:r w:rsidRPr="007D0A2E">
              <w:rPr>
                <w:sz w:val="28"/>
                <w:szCs w:val="28"/>
              </w:rPr>
              <w:t xml:space="preserve">, принявших участие  в общественно и социально значимых мероприятиях и в мероприятиях, предназначенных </w:t>
            </w:r>
            <w:proofErr w:type="gramStart"/>
            <w:r w:rsidRPr="007D0A2E">
              <w:rPr>
                <w:sz w:val="28"/>
                <w:szCs w:val="28"/>
              </w:rPr>
              <w:t>для</w:t>
            </w:r>
            <w:proofErr w:type="gramEnd"/>
            <w:r w:rsidRPr="007D0A2E">
              <w:rPr>
                <w:sz w:val="28"/>
                <w:szCs w:val="28"/>
              </w:rPr>
              <w:t xml:space="preserve"> </w:t>
            </w:r>
          </w:p>
          <w:p w:rsidR="007D0A2E" w:rsidRPr="007D0A2E" w:rsidRDefault="007D0A2E" w:rsidP="007D0A2E">
            <w:pPr>
              <w:suppressAutoHyphens w:val="0"/>
              <w:jc w:val="both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 xml:space="preserve">реализации </w:t>
            </w:r>
            <w:proofErr w:type="spellStart"/>
            <w:proofErr w:type="gramStart"/>
            <w:r w:rsidRPr="007D0A2E">
              <w:rPr>
                <w:sz w:val="28"/>
                <w:szCs w:val="28"/>
              </w:rPr>
              <w:t>социо</w:t>
            </w:r>
            <w:proofErr w:type="spellEnd"/>
            <w:r w:rsidRPr="007D0A2E">
              <w:rPr>
                <w:sz w:val="28"/>
                <w:szCs w:val="28"/>
              </w:rPr>
              <w:t>-культурных</w:t>
            </w:r>
            <w:proofErr w:type="gramEnd"/>
            <w:r w:rsidRPr="007D0A2E">
              <w:rPr>
                <w:sz w:val="28"/>
                <w:szCs w:val="28"/>
              </w:rPr>
              <w:t xml:space="preserve"> потребностей   пожилых граждан;</w:t>
            </w:r>
          </w:p>
        </w:tc>
        <w:tc>
          <w:tcPr>
            <w:tcW w:w="1134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человек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1313</w:t>
            </w:r>
          </w:p>
        </w:tc>
        <w:tc>
          <w:tcPr>
            <w:tcW w:w="850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1370</w:t>
            </w:r>
          </w:p>
        </w:tc>
        <w:tc>
          <w:tcPr>
            <w:tcW w:w="851" w:type="dxa"/>
          </w:tcPr>
          <w:p w:rsidR="007D0A2E" w:rsidRPr="007D0A2E" w:rsidRDefault="007D0A2E" w:rsidP="007D0A2E">
            <w:pPr>
              <w:suppressAutoHyphens w:val="0"/>
              <w:jc w:val="center"/>
              <w:rPr>
                <w:sz w:val="28"/>
                <w:szCs w:val="28"/>
              </w:rPr>
            </w:pPr>
            <w:r w:rsidRPr="007D0A2E">
              <w:rPr>
                <w:sz w:val="28"/>
                <w:szCs w:val="28"/>
              </w:rPr>
              <w:t>1427</w:t>
            </w:r>
          </w:p>
        </w:tc>
      </w:tr>
    </w:tbl>
    <w:p w:rsidR="007D0A2E" w:rsidRPr="007D0A2E" w:rsidRDefault="007D0A2E" w:rsidP="007D0A2E">
      <w:pPr>
        <w:widowControl w:val="0"/>
        <w:suppressAutoHyphens w:val="0"/>
        <w:autoSpaceDE w:val="0"/>
        <w:autoSpaceDN w:val="0"/>
        <w:adjustRightInd w:val="0"/>
        <w:outlineLvl w:val="2"/>
        <w:rPr>
          <w:color w:val="FF0000"/>
          <w:sz w:val="28"/>
          <w:szCs w:val="28"/>
        </w:rPr>
      </w:pPr>
    </w:p>
    <w:p w:rsidR="007D0A2E" w:rsidRPr="007D0A2E" w:rsidRDefault="007D0A2E" w:rsidP="007D0A2E">
      <w:pPr>
        <w:suppressAutoHyphens w:val="0"/>
        <w:jc w:val="center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4.1. ТЕКСТ ПОДПРОГРАММЫ 2.</w:t>
      </w:r>
    </w:p>
    <w:p w:rsidR="007D0A2E" w:rsidRPr="007D0A2E" w:rsidRDefault="007D0A2E" w:rsidP="007D0A2E">
      <w:pPr>
        <w:suppressAutoHyphens w:val="0"/>
        <w:jc w:val="both"/>
        <w:rPr>
          <w:sz w:val="28"/>
          <w:szCs w:val="28"/>
        </w:rPr>
      </w:pPr>
    </w:p>
    <w:p w:rsidR="007D0A2E" w:rsidRPr="007D0A2E" w:rsidRDefault="007D0A2E" w:rsidP="00ED7426">
      <w:pPr>
        <w:suppressAutoHyphens w:val="0"/>
        <w:ind w:right="-399" w:firstLine="540"/>
        <w:jc w:val="center"/>
        <w:rPr>
          <w:sz w:val="28"/>
          <w:szCs w:val="28"/>
        </w:rPr>
      </w:pPr>
      <w:r w:rsidRPr="007D0A2E">
        <w:rPr>
          <w:b/>
          <w:sz w:val="28"/>
          <w:szCs w:val="28"/>
        </w:rPr>
        <w:t>4.1.1. Характеристика текущего состояния</w:t>
      </w:r>
    </w:p>
    <w:p w:rsidR="007D0A2E" w:rsidRPr="007D0A2E" w:rsidRDefault="007D0A2E" w:rsidP="00ED7426">
      <w:pPr>
        <w:suppressAutoHyphens w:val="0"/>
        <w:ind w:right="-399" w:firstLine="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 xml:space="preserve">Одной из особенностей современной демографической ситуации </w:t>
      </w:r>
      <w:r w:rsidR="00231D5B">
        <w:rPr>
          <w:sz w:val="28"/>
          <w:szCs w:val="28"/>
        </w:rPr>
        <w:t xml:space="preserve">Воротынского муниципального района </w:t>
      </w:r>
      <w:r w:rsidR="00B546C3" w:rsidRPr="00B546C3">
        <w:rPr>
          <w:sz w:val="28"/>
          <w:szCs w:val="28"/>
        </w:rPr>
        <w:t xml:space="preserve">является </w:t>
      </w:r>
      <w:r w:rsidRPr="007D0A2E">
        <w:rPr>
          <w:sz w:val="28"/>
          <w:szCs w:val="28"/>
        </w:rPr>
        <w:t>высокая численность лиц пожилого возраст</w:t>
      </w:r>
      <w:r w:rsidR="00B546C3">
        <w:rPr>
          <w:sz w:val="28"/>
          <w:szCs w:val="28"/>
        </w:rPr>
        <w:t>а. По состоянию на 1 января 2019</w:t>
      </w:r>
      <w:r w:rsidR="0062139A">
        <w:rPr>
          <w:sz w:val="28"/>
          <w:szCs w:val="28"/>
        </w:rPr>
        <w:t xml:space="preserve"> года 5328</w:t>
      </w:r>
      <w:r w:rsidRPr="007D0A2E">
        <w:rPr>
          <w:sz w:val="28"/>
          <w:szCs w:val="28"/>
        </w:rPr>
        <w:t xml:space="preserve"> жителя района являются получателями трудовых пе</w:t>
      </w:r>
      <w:r w:rsidR="0062139A">
        <w:rPr>
          <w:sz w:val="28"/>
          <w:szCs w:val="28"/>
        </w:rPr>
        <w:t>нсий по старости, 346</w:t>
      </w:r>
      <w:r w:rsidRPr="007D0A2E">
        <w:rPr>
          <w:sz w:val="28"/>
          <w:szCs w:val="28"/>
        </w:rPr>
        <w:t xml:space="preserve"> – по инвалидности, и  более 60 процентов из них составляют жители в возрасте 60 лет и старше. В районе  насчитывается большое количество одиноко проживающих граждан пожилого возраста, особенно нуждающихся в социальной помощи и поддержке.</w:t>
      </w:r>
    </w:p>
    <w:p w:rsidR="007D0A2E" w:rsidRPr="007D0A2E" w:rsidRDefault="007D0A2E" w:rsidP="00ED7426">
      <w:pPr>
        <w:suppressAutoHyphens w:val="0"/>
        <w:ind w:right="-399" w:firstLine="54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 xml:space="preserve">Характерными чертами положения значительной части пожилых людей являются неудовлетворительное состояние здоровья, неустойчивое материальное положение, неспособность самостоятельно решить проблемы улучшения собственных жилищно-бытовых условий, недостаточная социальная активность. </w:t>
      </w:r>
    </w:p>
    <w:p w:rsidR="007D0A2E" w:rsidRPr="007D0A2E" w:rsidRDefault="007D0A2E" w:rsidP="00ED7426">
      <w:pPr>
        <w:suppressAutoHyphens w:val="0"/>
        <w:ind w:right="-399" w:firstLine="708"/>
        <w:jc w:val="both"/>
        <w:rPr>
          <w:sz w:val="28"/>
          <w:szCs w:val="28"/>
        </w:rPr>
      </w:pPr>
      <w:r w:rsidRPr="007D0A2E">
        <w:rPr>
          <w:sz w:val="28"/>
          <w:szCs w:val="28"/>
        </w:rPr>
        <w:t xml:space="preserve">Все мероприятия Подпрограммы 2 направлены на решение главной стратегической цели - повышения качества жизни граждан пожилого возраста, инвалидов и семей с детьми-инвалидами Воротынского муниципального района, </w:t>
      </w:r>
      <w:proofErr w:type="gramStart"/>
      <w:r w:rsidRPr="007D0A2E">
        <w:rPr>
          <w:sz w:val="28"/>
          <w:szCs w:val="28"/>
        </w:rPr>
        <w:t>которую</w:t>
      </w:r>
      <w:proofErr w:type="gramEnd"/>
      <w:r w:rsidRPr="007D0A2E">
        <w:rPr>
          <w:sz w:val="28"/>
          <w:szCs w:val="28"/>
        </w:rPr>
        <w:t xml:space="preserve"> планируется решить через:</w:t>
      </w:r>
    </w:p>
    <w:p w:rsidR="007D0A2E" w:rsidRPr="007D0A2E" w:rsidRDefault="007D0A2E" w:rsidP="00ED7426">
      <w:pPr>
        <w:suppressAutoHyphens w:val="0"/>
        <w:ind w:right="-399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- организацию и проведение декады пожилых людей;</w:t>
      </w:r>
    </w:p>
    <w:p w:rsidR="007D0A2E" w:rsidRPr="007D0A2E" w:rsidRDefault="007D0A2E" w:rsidP="00ED7426">
      <w:pPr>
        <w:suppressAutoHyphens w:val="0"/>
        <w:ind w:right="-399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- проведение декады инвалидов;</w:t>
      </w:r>
    </w:p>
    <w:p w:rsidR="007D0A2E" w:rsidRPr="007D0A2E" w:rsidRDefault="007D0A2E" w:rsidP="00ED7426">
      <w:pPr>
        <w:suppressAutoHyphens w:val="0"/>
        <w:ind w:right="-399"/>
        <w:jc w:val="both"/>
        <w:rPr>
          <w:sz w:val="28"/>
          <w:szCs w:val="28"/>
        </w:rPr>
      </w:pPr>
      <w:r w:rsidRPr="007D0A2E">
        <w:rPr>
          <w:sz w:val="28"/>
          <w:szCs w:val="28"/>
        </w:rPr>
        <w:t>- приобретение новогодних подарков для детей-инвалидов.</w:t>
      </w:r>
    </w:p>
    <w:p w:rsidR="007D0A2E" w:rsidRPr="007D0A2E" w:rsidRDefault="007D0A2E" w:rsidP="00ED7426">
      <w:pPr>
        <w:suppressAutoHyphens w:val="0"/>
        <w:ind w:right="-399"/>
        <w:rPr>
          <w:b/>
          <w:sz w:val="28"/>
          <w:szCs w:val="28"/>
        </w:rPr>
      </w:pPr>
    </w:p>
    <w:p w:rsidR="007D0A2E" w:rsidRPr="007D0A2E" w:rsidRDefault="007D0A2E" w:rsidP="007D0A2E">
      <w:pPr>
        <w:suppressAutoHyphens w:val="0"/>
        <w:ind w:firstLine="720"/>
        <w:jc w:val="center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4.1.2. Цели и задачи Подпрограммы 2</w:t>
      </w:r>
    </w:p>
    <w:p w:rsidR="007D0A2E" w:rsidRPr="007D0A2E" w:rsidRDefault="007D0A2E" w:rsidP="0062139A">
      <w:pPr>
        <w:suppressAutoHyphens w:val="0"/>
        <w:jc w:val="both"/>
        <w:rPr>
          <w:sz w:val="28"/>
          <w:szCs w:val="28"/>
        </w:rPr>
      </w:pPr>
      <w:r w:rsidRPr="007D0A2E">
        <w:rPr>
          <w:sz w:val="28"/>
          <w:szCs w:val="28"/>
        </w:rPr>
        <w:t xml:space="preserve">Целями Подпрограммы 2 являются: </w:t>
      </w:r>
    </w:p>
    <w:p w:rsidR="007D0A2E" w:rsidRPr="007D0A2E" w:rsidRDefault="00ED6CFA" w:rsidP="00ED6CFA">
      <w:pPr>
        <w:suppressAutoHyphens w:val="0"/>
        <w:ind w:right="-39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7D0A2E" w:rsidRPr="007D0A2E">
        <w:rPr>
          <w:rFonts w:eastAsia="Calibri"/>
          <w:sz w:val="28"/>
          <w:szCs w:val="28"/>
          <w:lang w:eastAsia="en-US"/>
        </w:rPr>
        <w:t>1.Повышение уровня  и  качества жизни пожилых  граждан, инвалидов, семей с детьми, иных категорий населения</w:t>
      </w:r>
      <w:r w:rsidR="00231D5B">
        <w:rPr>
          <w:rFonts w:eastAsia="Calibri"/>
          <w:sz w:val="28"/>
          <w:szCs w:val="28"/>
          <w:lang w:eastAsia="en-US"/>
        </w:rPr>
        <w:t xml:space="preserve"> Воротынского муниципального района</w:t>
      </w:r>
      <w:r w:rsidR="007D0A2E" w:rsidRPr="007D0A2E">
        <w:rPr>
          <w:rFonts w:eastAsia="Calibri"/>
          <w:sz w:val="28"/>
          <w:szCs w:val="28"/>
          <w:lang w:eastAsia="en-US"/>
        </w:rPr>
        <w:t>;</w:t>
      </w:r>
    </w:p>
    <w:p w:rsidR="007D0A2E" w:rsidRPr="007D0A2E" w:rsidRDefault="00ED6CFA" w:rsidP="00ED6CFA">
      <w:pPr>
        <w:suppressAutoHyphens w:val="0"/>
        <w:ind w:right="-39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</w:t>
      </w:r>
      <w:r w:rsidR="007D0A2E" w:rsidRPr="007D0A2E">
        <w:rPr>
          <w:rFonts w:eastAsia="Calibri"/>
          <w:sz w:val="28"/>
          <w:szCs w:val="28"/>
          <w:lang w:eastAsia="en-US"/>
        </w:rPr>
        <w:t>2. Повышение качества  и  доступности  предоставления социальных услуг отдельным категориям граждан</w:t>
      </w:r>
      <w:r w:rsidR="00231D5B" w:rsidRPr="00231D5B">
        <w:t xml:space="preserve"> </w:t>
      </w:r>
      <w:r w:rsidR="00231D5B" w:rsidRPr="00231D5B">
        <w:rPr>
          <w:rFonts w:eastAsia="Calibri"/>
          <w:sz w:val="28"/>
          <w:szCs w:val="28"/>
          <w:lang w:eastAsia="en-US"/>
        </w:rPr>
        <w:t>Воротынского муниципального района</w:t>
      </w:r>
      <w:r w:rsidR="007D0A2E" w:rsidRPr="007D0A2E">
        <w:rPr>
          <w:rFonts w:eastAsia="Calibri"/>
          <w:sz w:val="28"/>
          <w:szCs w:val="28"/>
          <w:lang w:eastAsia="en-US"/>
        </w:rPr>
        <w:t xml:space="preserve">;                                                          </w:t>
      </w:r>
      <w:r w:rsidR="007D0A2E" w:rsidRPr="007D0A2E">
        <w:rPr>
          <w:sz w:val="28"/>
          <w:szCs w:val="28"/>
        </w:rPr>
        <w:t xml:space="preserve">                                              </w:t>
      </w:r>
    </w:p>
    <w:p w:rsidR="007D0A2E" w:rsidRPr="007D0A2E" w:rsidRDefault="007D0A2E" w:rsidP="00ED6CFA">
      <w:pPr>
        <w:suppressAutoHyphens w:val="0"/>
        <w:ind w:right="-399"/>
        <w:jc w:val="both"/>
        <w:rPr>
          <w:sz w:val="28"/>
          <w:szCs w:val="28"/>
        </w:rPr>
      </w:pPr>
      <w:r w:rsidRPr="007D0A2E">
        <w:rPr>
          <w:sz w:val="28"/>
          <w:szCs w:val="28"/>
        </w:rPr>
        <w:t xml:space="preserve">Подпрограмма 2 направлена на обеспечение высокого уровня благосостояния населения и реализацию социальной политики </w:t>
      </w:r>
      <w:r w:rsidR="00231D5B" w:rsidRPr="00231D5B">
        <w:rPr>
          <w:sz w:val="28"/>
          <w:szCs w:val="28"/>
        </w:rPr>
        <w:t xml:space="preserve">Воротынского муниципального района </w:t>
      </w:r>
      <w:r w:rsidRPr="007D0A2E">
        <w:rPr>
          <w:sz w:val="28"/>
          <w:szCs w:val="28"/>
        </w:rPr>
        <w:t xml:space="preserve">в отношении граждан пожилого возраста, инвалидов, семей с детьми-инвалидами.                                                                    </w:t>
      </w:r>
    </w:p>
    <w:p w:rsidR="007D0A2E" w:rsidRPr="007D0A2E" w:rsidRDefault="007D0A2E" w:rsidP="00ED6CFA">
      <w:pPr>
        <w:suppressAutoHyphens w:val="0"/>
        <w:ind w:right="-399"/>
        <w:jc w:val="both"/>
        <w:rPr>
          <w:sz w:val="28"/>
          <w:szCs w:val="28"/>
        </w:rPr>
      </w:pPr>
      <w:r w:rsidRPr="007D0A2E">
        <w:rPr>
          <w:sz w:val="28"/>
          <w:szCs w:val="28"/>
        </w:rPr>
        <w:tab/>
        <w:t>Задачи Подпрограммы 2:</w:t>
      </w:r>
    </w:p>
    <w:p w:rsidR="007D0A2E" w:rsidRPr="007D0A2E" w:rsidRDefault="00ED6CFA" w:rsidP="00ED6CFA">
      <w:pPr>
        <w:suppressAutoHyphens w:val="0"/>
        <w:ind w:right="-39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</w:t>
      </w:r>
      <w:r w:rsidR="007D0A2E" w:rsidRPr="007D0A2E">
        <w:rPr>
          <w:rFonts w:eastAsia="Calibri"/>
          <w:sz w:val="28"/>
          <w:szCs w:val="28"/>
          <w:lang w:eastAsia="en-US"/>
        </w:rPr>
        <w:t>1. Повышение уровня и качества жизни пожилых  граждан, инвалидов, семей с детьми-инвалидами</w:t>
      </w:r>
      <w:r w:rsidR="00231D5B" w:rsidRPr="00231D5B">
        <w:t xml:space="preserve"> </w:t>
      </w:r>
      <w:r w:rsidR="00231D5B" w:rsidRPr="00231D5B">
        <w:rPr>
          <w:rFonts w:eastAsia="Calibri"/>
          <w:sz w:val="28"/>
          <w:szCs w:val="28"/>
          <w:lang w:eastAsia="en-US"/>
        </w:rPr>
        <w:t>Воротынского муниципального района</w:t>
      </w:r>
      <w:r w:rsidR="007D0A2E" w:rsidRPr="007D0A2E">
        <w:rPr>
          <w:rFonts w:eastAsia="Calibri"/>
          <w:sz w:val="28"/>
          <w:szCs w:val="28"/>
          <w:lang w:eastAsia="en-US"/>
        </w:rPr>
        <w:t xml:space="preserve">;           </w:t>
      </w:r>
      <w:r w:rsidR="007D0A2E" w:rsidRPr="007D0A2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="007D0A2E" w:rsidRPr="007D0A2E">
        <w:rPr>
          <w:rFonts w:eastAsia="Calibri"/>
          <w:sz w:val="28"/>
          <w:szCs w:val="28"/>
          <w:lang w:eastAsia="en-US"/>
        </w:rPr>
        <w:t xml:space="preserve">2. Повышение качества и доступности  предоставления социальных услуг гражданам пожилого возраста, инвалидам и семьям с детьми-инвалидами </w:t>
      </w:r>
      <w:r w:rsidR="00231D5B" w:rsidRPr="00231D5B">
        <w:rPr>
          <w:rFonts w:eastAsia="Calibri"/>
          <w:sz w:val="28"/>
          <w:szCs w:val="28"/>
          <w:lang w:eastAsia="en-US"/>
        </w:rPr>
        <w:t>Воротынского муниципального района</w:t>
      </w:r>
      <w:r w:rsidR="007D0A2E" w:rsidRPr="007D0A2E">
        <w:rPr>
          <w:rFonts w:eastAsia="Calibri"/>
          <w:sz w:val="28"/>
          <w:szCs w:val="28"/>
          <w:lang w:eastAsia="en-US"/>
        </w:rPr>
        <w:t>.</w:t>
      </w:r>
    </w:p>
    <w:p w:rsidR="007D0A2E" w:rsidRPr="007D0A2E" w:rsidRDefault="007D0A2E" w:rsidP="007D0A2E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7D0A2E" w:rsidRPr="007D0A2E" w:rsidRDefault="007D0A2E" w:rsidP="000D7678">
      <w:pPr>
        <w:suppressAutoHyphens w:val="0"/>
        <w:ind w:right="-399" w:firstLine="720"/>
        <w:jc w:val="center"/>
        <w:rPr>
          <w:b/>
          <w:sz w:val="28"/>
          <w:szCs w:val="28"/>
        </w:rPr>
      </w:pPr>
      <w:r w:rsidRPr="007D0A2E">
        <w:rPr>
          <w:b/>
          <w:bCs/>
          <w:sz w:val="28"/>
          <w:szCs w:val="28"/>
        </w:rPr>
        <w:t>4.1.3. Сроки и этапы реализации  Подпрограммы 2</w:t>
      </w:r>
    </w:p>
    <w:p w:rsidR="007D0A2E" w:rsidRPr="007D0A2E" w:rsidRDefault="007D0A2E" w:rsidP="000D7678">
      <w:pPr>
        <w:suppressAutoHyphens w:val="0"/>
        <w:ind w:right="-399" w:firstLine="720"/>
        <w:rPr>
          <w:sz w:val="28"/>
          <w:szCs w:val="28"/>
        </w:rPr>
      </w:pPr>
      <w:r w:rsidRPr="007D0A2E">
        <w:rPr>
          <w:sz w:val="28"/>
          <w:szCs w:val="28"/>
        </w:rPr>
        <w:t>Подпрограмма 2 реализуется в 2019-2021 годы.</w:t>
      </w:r>
    </w:p>
    <w:p w:rsidR="007D0A2E" w:rsidRPr="007D0A2E" w:rsidRDefault="007D0A2E" w:rsidP="000D7678">
      <w:pPr>
        <w:suppressAutoHyphens w:val="0"/>
        <w:ind w:right="-399" w:firstLine="720"/>
        <w:rPr>
          <w:b/>
          <w:sz w:val="28"/>
          <w:szCs w:val="28"/>
        </w:rPr>
      </w:pPr>
      <w:r w:rsidRPr="007D0A2E">
        <w:rPr>
          <w:sz w:val="28"/>
          <w:szCs w:val="28"/>
        </w:rPr>
        <w:t>Подпрограмма 2 выполняется в один этап. </w:t>
      </w:r>
    </w:p>
    <w:p w:rsidR="007D0A2E" w:rsidRPr="007D0A2E" w:rsidRDefault="007D0A2E" w:rsidP="000D7678">
      <w:pPr>
        <w:suppressAutoHyphens w:val="0"/>
        <w:ind w:right="-399"/>
        <w:rPr>
          <w:sz w:val="28"/>
          <w:szCs w:val="28"/>
        </w:rPr>
      </w:pPr>
    </w:p>
    <w:p w:rsidR="007D0A2E" w:rsidRPr="007D0A2E" w:rsidRDefault="007D0A2E" w:rsidP="000D7678">
      <w:pPr>
        <w:suppressAutoHyphens w:val="0"/>
        <w:ind w:right="-399" w:firstLine="720"/>
        <w:contextualSpacing/>
        <w:jc w:val="center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4.1.4. Перечень основных мероприятий Подпрограммы 2</w:t>
      </w:r>
    </w:p>
    <w:p w:rsidR="007D0A2E" w:rsidRPr="007D0A2E" w:rsidRDefault="007D0A2E" w:rsidP="000D7678">
      <w:pPr>
        <w:suppressAutoHyphens w:val="0"/>
        <w:ind w:right="-399" w:firstLine="720"/>
        <w:contextualSpacing/>
        <w:jc w:val="both"/>
        <w:rPr>
          <w:sz w:val="28"/>
          <w:szCs w:val="28"/>
        </w:rPr>
      </w:pPr>
      <w:r w:rsidRPr="007D0A2E">
        <w:rPr>
          <w:sz w:val="28"/>
          <w:szCs w:val="28"/>
        </w:rPr>
        <w:t>Информация об основных мероприятиях Подпрограммы 2 отражена  в таблице 1 Программы «Социальная поддержка граждан Воротынского муниципального района на 2019-2021 годы».</w:t>
      </w:r>
    </w:p>
    <w:p w:rsidR="007D0A2E" w:rsidRPr="007D0A2E" w:rsidRDefault="007D0A2E" w:rsidP="000D7678">
      <w:pPr>
        <w:suppressAutoHyphens w:val="0"/>
        <w:ind w:right="-399" w:firstLine="720"/>
        <w:contextualSpacing/>
        <w:jc w:val="both"/>
        <w:rPr>
          <w:sz w:val="28"/>
          <w:szCs w:val="28"/>
        </w:rPr>
      </w:pPr>
    </w:p>
    <w:p w:rsidR="007D0A2E" w:rsidRPr="007D0A2E" w:rsidRDefault="007D0A2E" w:rsidP="000D7678">
      <w:pPr>
        <w:widowControl w:val="0"/>
        <w:tabs>
          <w:tab w:val="left" w:pos="315"/>
          <w:tab w:val="center" w:pos="4762"/>
        </w:tabs>
        <w:suppressAutoHyphens w:val="0"/>
        <w:autoSpaceDE w:val="0"/>
        <w:autoSpaceDN w:val="0"/>
        <w:adjustRightInd w:val="0"/>
        <w:ind w:right="-399"/>
        <w:jc w:val="center"/>
        <w:outlineLvl w:val="4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>4.1.5. Сведения об индикаторах и непосредственных результатах Подпрограммы 2</w:t>
      </w:r>
    </w:p>
    <w:p w:rsidR="007D0A2E" w:rsidRPr="007D0A2E" w:rsidRDefault="007D0A2E" w:rsidP="000D7678">
      <w:pPr>
        <w:widowControl w:val="0"/>
        <w:tabs>
          <w:tab w:val="left" w:pos="315"/>
          <w:tab w:val="center" w:pos="4762"/>
        </w:tabs>
        <w:suppressAutoHyphens w:val="0"/>
        <w:autoSpaceDE w:val="0"/>
        <w:autoSpaceDN w:val="0"/>
        <w:adjustRightInd w:val="0"/>
        <w:ind w:right="-399"/>
        <w:jc w:val="both"/>
        <w:outlineLvl w:val="4"/>
        <w:rPr>
          <w:sz w:val="28"/>
          <w:szCs w:val="28"/>
        </w:rPr>
      </w:pPr>
      <w:r w:rsidRPr="007D0A2E">
        <w:rPr>
          <w:sz w:val="28"/>
          <w:szCs w:val="28"/>
        </w:rPr>
        <w:tab/>
        <w:t xml:space="preserve">     Сведения об индикаторах и непосредственных результатах Подпрограммы 2 отражены в таблице 2 Программы «Социальная поддержка граждан Воротынского муниципального района на 2019-2021 годы».</w:t>
      </w:r>
    </w:p>
    <w:p w:rsidR="007D0A2E" w:rsidRPr="007D0A2E" w:rsidRDefault="007D0A2E" w:rsidP="000D7678">
      <w:pPr>
        <w:widowControl w:val="0"/>
        <w:shd w:val="clear" w:color="auto" w:fill="FFFFFF"/>
        <w:ind w:right="-399"/>
        <w:jc w:val="both"/>
        <w:rPr>
          <w:b/>
          <w:sz w:val="28"/>
          <w:szCs w:val="28"/>
        </w:rPr>
      </w:pPr>
      <w:r w:rsidRPr="007D0A2E">
        <w:rPr>
          <w:b/>
          <w:sz w:val="28"/>
          <w:szCs w:val="28"/>
        </w:rPr>
        <w:t xml:space="preserve">          </w:t>
      </w:r>
    </w:p>
    <w:p w:rsidR="007D0A2E" w:rsidRPr="007D0A2E" w:rsidRDefault="007D0A2E" w:rsidP="000D7678">
      <w:pPr>
        <w:widowControl w:val="0"/>
        <w:shd w:val="clear" w:color="auto" w:fill="FFFFFF"/>
        <w:ind w:right="-399"/>
        <w:jc w:val="center"/>
        <w:rPr>
          <w:sz w:val="28"/>
          <w:szCs w:val="28"/>
        </w:rPr>
      </w:pPr>
      <w:r w:rsidRPr="007D0A2E">
        <w:rPr>
          <w:b/>
          <w:sz w:val="28"/>
          <w:szCs w:val="28"/>
        </w:rPr>
        <w:t>4.1.6.</w:t>
      </w:r>
      <w:r w:rsidRPr="007D0A2E">
        <w:rPr>
          <w:rFonts w:eastAsia="Droid Sans Fallback"/>
          <w:b/>
          <w:kern w:val="1"/>
          <w:sz w:val="28"/>
          <w:szCs w:val="28"/>
          <w:lang w:eastAsia="zh-CN" w:bidi="hi-IN"/>
        </w:rPr>
        <w:t xml:space="preserve"> Сведения об основных мерах правового регулирования Подпрограммы 2</w:t>
      </w:r>
      <w:r w:rsidRPr="007D0A2E">
        <w:rPr>
          <w:sz w:val="28"/>
          <w:szCs w:val="28"/>
        </w:rPr>
        <w:t xml:space="preserve"> </w:t>
      </w:r>
    </w:p>
    <w:p w:rsidR="007D0A2E" w:rsidRPr="007D0A2E" w:rsidRDefault="007D0A2E" w:rsidP="000D7678">
      <w:pPr>
        <w:widowControl w:val="0"/>
        <w:shd w:val="clear" w:color="auto" w:fill="FFFFFF"/>
        <w:ind w:right="-399" w:firstLine="720"/>
        <w:jc w:val="both"/>
        <w:rPr>
          <w:rFonts w:eastAsia="Droid Sans Fallback"/>
          <w:b/>
          <w:kern w:val="1"/>
          <w:sz w:val="28"/>
          <w:szCs w:val="28"/>
          <w:lang w:eastAsia="zh-CN" w:bidi="hi-IN"/>
        </w:rPr>
      </w:pPr>
      <w:r w:rsidRPr="007D0A2E">
        <w:rPr>
          <w:sz w:val="28"/>
          <w:szCs w:val="28"/>
        </w:rPr>
        <w:t>Сведения об основных мерах правового регулирования Подпрограммы 2 отражены в таблице 3 Программы «Социальная поддержка граждан Воротынского муниципального района на 2019-2021 годы».</w:t>
      </w:r>
    </w:p>
    <w:p w:rsidR="007D0A2E" w:rsidRPr="007D0A2E" w:rsidRDefault="007D0A2E" w:rsidP="000D7678">
      <w:pPr>
        <w:widowControl w:val="0"/>
        <w:suppressAutoHyphens w:val="0"/>
        <w:autoSpaceDE w:val="0"/>
        <w:autoSpaceDN w:val="0"/>
        <w:adjustRightInd w:val="0"/>
        <w:ind w:right="-399"/>
        <w:jc w:val="both"/>
        <w:rPr>
          <w:rFonts w:eastAsia="Calibri"/>
          <w:sz w:val="28"/>
          <w:szCs w:val="28"/>
          <w:lang w:eastAsia="en-US"/>
        </w:rPr>
      </w:pPr>
      <w:r w:rsidRPr="007D0A2E">
        <w:rPr>
          <w:b/>
          <w:sz w:val="28"/>
          <w:szCs w:val="28"/>
        </w:rPr>
        <w:t xml:space="preserve">         4.1.7.</w:t>
      </w:r>
      <w:r w:rsidRPr="007D0A2E">
        <w:rPr>
          <w:rFonts w:eastAsia="Calibri"/>
          <w:sz w:val="28"/>
          <w:szCs w:val="28"/>
          <w:lang w:eastAsia="en-US"/>
        </w:rPr>
        <w:t xml:space="preserve"> </w:t>
      </w:r>
      <w:r w:rsidRPr="007D0A2E">
        <w:rPr>
          <w:rFonts w:eastAsia="Calibri"/>
          <w:b/>
          <w:sz w:val="28"/>
          <w:szCs w:val="28"/>
          <w:lang w:eastAsia="en-US"/>
        </w:rPr>
        <w:t>Сведения о</w:t>
      </w:r>
      <w:r w:rsidRPr="007D0A2E">
        <w:rPr>
          <w:rFonts w:eastAsia="Calibri"/>
          <w:sz w:val="28"/>
          <w:szCs w:val="28"/>
          <w:lang w:eastAsia="en-US"/>
        </w:rPr>
        <w:t xml:space="preserve"> </w:t>
      </w:r>
      <w:r w:rsidRPr="007D0A2E">
        <w:rPr>
          <w:rFonts w:eastAsia="Calibri"/>
          <w:b/>
          <w:sz w:val="28"/>
          <w:szCs w:val="28"/>
          <w:lang w:eastAsia="en-US"/>
        </w:rPr>
        <w:t xml:space="preserve"> ресурсном обеспечении за счет средств </w:t>
      </w:r>
      <w:r w:rsidR="006B4B1F" w:rsidRPr="006B4B1F">
        <w:rPr>
          <w:rFonts w:eastAsia="Calibri"/>
          <w:b/>
          <w:sz w:val="28"/>
          <w:szCs w:val="28"/>
          <w:lang w:eastAsia="en-US"/>
        </w:rPr>
        <w:t>бюджета</w:t>
      </w:r>
      <w:r w:rsidR="00231D5B">
        <w:rPr>
          <w:rFonts w:eastAsia="Calibri"/>
          <w:b/>
          <w:sz w:val="28"/>
          <w:szCs w:val="28"/>
          <w:lang w:eastAsia="en-US"/>
        </w:rPr>
        <w:t xml:space="preserve">  городского округа Воротынский, (районного бюджета) </w:t>
      </w:r>
      <w:r w:rsidRPr="007D0A2E">
        <w:rPr>
          <w:rFonts w:eastAsia="Calibri"/>
          <w:b/>
          <w:sz w:val="28"/>
          <w:szCs w:val="28"/>
          <w:lang w:eastAsia="en-US"/>
        </w:rPr>
        <w:t>Подпрограммы 2</w:t>
      </w:r>
    </w:p>
    <w:p w:rsidR="007D0A2E" w:rsidRPr="007D0A2E" w:rsidRDefault="007D0A2E" w:rsidP="000D7678">
      <w:pPr>
        <w:widowControl w:val="0"/>
        <w:suppressAutoHyphens w:val="0"/>
        <w:autoSpaceDE w:val="0"/>
        <w:autoSpaceDN w:val="0"/>
        <w:adjustRightInd w:val="0"/>
        <w:ind w:right="-399" w:firstLine="720"/>
        <w:jc w:val="both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Сведения о  ресурсном обеспечении за счет средств районного бюджета Подпрограммы 2 отражены в таблице 4 Программы «Социальная поддержка граждан Воротынского муниципального  района на 2019-2021 годы».</w:t>
      </w:r>
    </w:p>
    <w:p w:rsidR="007D0A2E" w:rsidRPr="007D0A2E" w:rsidRDefault="007D0A2E" w:rsidP="000D7678">
      <w:pPr>
        <w:widowControl w:val="0"/>
        <w:suppressAutoHyphens w:val="0"/>
        <w:autoSpaceDE w:val="0"/>
        <w:autoSpaceDN w:val="0"/>
        <w:adjustRightInd w:val="0"/>
        <w:ind w:right="-399"/>
        <w:jc w:val="center"/>
        <w:rPr>
          <w:rFonts w:eastAsia="Calibri"/>
          <w:b/>
          <w:sz w:val="28"/>
          <w:szCs w:val="28"/>
          <w:lang w:eastAsia="en-US"/>
        </w:rPr>
      </w:pPr>
      <w:r w:rsidRPr="007D0A2E">
        <w:rPr>
          <w:b/>
          <w:sz w:val="28"/>
          <w:szCs w:val="28"/>
        </w:rPr>
        <w:t>4.1.8.</w:t>
      </w:r>
      <w:r w:rsidRPr="007D0A2E">
        <w:rPr>
          <w:rFonts w:eastAsia="Calibri"/>
          <w:b/>
          <w:sz w:val="28"/>
          <w:szCs w:val="28"/>
          <w:lang w:eastAsia="en-US"/>
        </w:rPr>
        <w:t xml:space="preserve"> Сведения о прогнозной оценке расходов за счет всех источников Подпрограммы 2  </w:t>
      </w:r>
    </w:p>
    <w:p w:rsidR="007D0A2E" w:rsidRPr="007D0A2E" w:rsidRDefault="007D0A2E" w:rsidP="000D7678">
      <w:pPr>
        <w:widowControl w:val="0"/>
        <w:suppressAutoHyphens w:val="0"/>
        <w:autoSpaceDE w:val="0"/>
        <w:autoSpaceDN w:val="0"/>
        <w:adjustRightInd w:val="0"/>
        <w:ind w:right="-399" w:firstLine="708"/>
        <w:jc w:val="both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Сведения о прогнозной оценке расходов за счет всех источников Подпрограммы 2  отражены в таблице 5 Программы "Социальная поддержка граждан Воротынского муниципального района на 2019-2021 годы».</w:t>
      </w:r>
    </w:p>
    <w:p w:rsidR="007D0A2E" w:rsidRPr="007D0A2E" w:rsidRDefault="007D0A2E" w:rsidP="000D7678">
      <w:pPr>
        <w:widowControl w:val="0"/>
        <w:suppressAutoHyphens w:val="0"/>
        <w:autoSpaceDE w:val="0"/>
        <w:autoSpaceDN w:val="0"/>
        <w:adjustRightInd w:val="0"/>
        <w:ind w:right="-399"/>
        <w:jc w:val="center"/>
        <w:rPr>
          <w:rFonts w:eastAsia="Calibri"/>
          <w:b/>
          <w:sz w:val="28"/>
          <w:szCs w:val="28"/>
          <w:lang w:eastAsia="en-US"/>
        </w:rPr>
      </w:pPr>
      <w:r w:rsidRPr="007D0A2E">
        <w:rPr>
          <w:rFonts w:eastAsia="Calibri"/>
          <w:b/>
          <w:sz w:val="28"/>
          <w:szCs w:val="28"/>
          <w:lang w:eastAsia="en-US"/>
        </w:rPr>
        <w:t>5. Оценка планируемой эффективности муниципальной программы</w:t>
      </w:r>
    </w:p>
    <w:p w:rsidR="007D0A2E" w:rsidRPr="007D0A2E" w:rsidRDefault="007D0A2E" w:rsidP="000D7678">
      <w:pPr>
        <w:widowControl w:val="0"/>
        <w:suppressAutoHyphens w:val="0"/>
        <w:autoSpaceDE w:val="0"/>
        <w:autoSpaceDN w:val="0"/>
        <w:adjustRightInd w:val="0"/>
        <w:ind w:right="-399" w:firstLine="708"/>
        <w:jc w:val="both"/>
        <w:rPr>
          <w:rFonts w:eastAsia="Calibri"/>
          <w:sz w:val="28"/>
          <w:szCs w:val="28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t>Оценка эффективности Программы будет производиться на основе  целевых индикаторов. Мониторинг динамики изменений за отчетный период с целью уточнения или корректировки поставленных задач и проводимых мероприятий.</w:t>
      </w:r>
    </w:p>
    <w:p w:rsidR="007D0A2E" w:rsidRPr="007D0A2E" w:rsidRDefault="007D0A2E" w:rsidP="000D7678">
      <w:pPr>
        <w:widowControl w:val="0"/>
        <w:suppressAutoHyphens w:val="0"/>
        <w:autoSpaceDE w:val="0"/>
        <w:autoSpaceDN w:val="0"/>
        <w:adjustRightInd w:val="0"/>
        <w:ind w:right="-399" w:firstLine="708"/>
        <w:jc w:val="both"/>
        <w:rPr>
          <w:rFonts w:eastAsia="Calibri"/>
          <w:sz w:val="22"/>
          <w:szCs w:val="22"/>
          <w:lang w:eastAsia="en-US"/>
        </w:rPr>
      </w:pPr>
      <w:r w:rsidRPr="007D0A2E">
        <w:rPr>
          <w:rFonts w:eastAsia="Calibri"/>
          <w:sz w:val="28"/>
          <w:szCs w:val="28"/>
          <w:lang w:eastAsia="en-US"/>
        </w:rPr>
        <w:lastRenderedPageBreak/>
        <w:t xml:space="preserve">Реализация  мероприятий муниципальной программы в  установленные сроки и  достижение непосредственных результатов (индикаторов) </w:t>
      </w:r>
      <w:proofErr w:type="gramStart"/>
      <w:r w:rsidRPr="007D0A2E">
        <w:rPr>
          <w:rFonts w:eastAsia="Calibri"/>
          <w:sz w:val="28"/>
          <w:szCs w:val="28"/>
          <w:lang w:eastAsia="en-US"/>
        </w:rPr>
        <w:t>будет</w:t>
      </w:r>
      <w:proofErr w:type="gramEnd"/>
      <w:r w:rsidRPr="007D0A2E">
        <w:rPr>
          <w:rFonts w:eastAsia="Calibri"/>
          <w:sz w:val="28"/>
          <w:szCs w:val="28"/>
          <w:lang w:eastAsia="en-US"/>
        </w:rPr>
        <w:t xml:space="preserve"> является успешным выполнением оценки эффективности программы.</w:t>
      </w:r>
      <w:r w:rsidR="00131851">
        <w:rPr>
          <w:rFonts w:eastAsia="Calibri"/>
          <w:sz w:val="28"/>
          <w:szCs w:val="28"/>
          <w:lang w:eastAsia="en-US"/>
        </w:rPr>
        <w:t>»</w:t>
      </w:r>
    </w:p>
    <w:p w:rsidR="007D0A2E" w:rsidRPr="007D0A2E" w:rsidRDefault="007D0A2E" w:rsidP="000D7678">
      <w:pPr>
        <w:tabs>
          <w:tab w:val="left" w:pos="3510"/>
        </w:tabs>
        <w:suppressAutoHyphens w:val="0"/>
        <w:spacing w:after="200" w:line="276" w:lineRule="auto"/>
        <w:ind w:right="-399"/>
        <w:rPr>
          <w:rFonts w:eastAsia="Calibri"/>
          <w:sz w:val="22"/>
          <w:szCs w:val="22"/>
          <w:lang w:eastAsia="en-US"/>
        </w:rPr>
      </w:pPr>
      <w:r w:rsidRPr="007D0A2E">
        <w:rPr>
          <w:rFonts w:eastAsia="Calibri"/>
          <w:sz w:val="22"/>
          <w:szCs w:val="22"/>
          <w:lang w:eastAsia="en-US"/>
        </w:rPr>
        <w:t xml:space="preserve">                                            </w:t>
      </w:r>
    </w:p>
    <w:p w:rsidR="007D0A2E" w:rsidRPr="007D0A2E" w:rsidRDefault="007D0A2E" w:rsidP="000D7678">
      <w:pPr>
        <w:tabs>
          <w:tab w:val="left" w:pos="3510"/>
        </w:tabs>
        <w:suppressAutoHyphens w:val="0"/>
        <w:spacing w:after="200" w:line="276" w:lineRule="auto"/>
        <w:ind w:right="-399"/>
        <w:rPr>
          <w:rFonts w:eastAsia="Calibri"/>
          <w:sz w:val="22"/>
          <w:szCs w:val="22"/>
          <w:lang w:eastAsia="en-US"/>
        </w:rPr>
      </w:pPr>
      <w:r w:rsidRPr="007D0A2E">
        <w:rPr>
          <w:rFonts w:eastAsia="Calibri"/>
          <w:sz w:val="22"/>
          <w:szCs w:val="22"/>
          <w:lang w:eastAsia="en-US"/>
        </w:rPr>
        <w:tab/>
        <w:t>__________________</w:t>
      </w:r>
    </w:p>
    <w:p w:rsidR="007D0A2E" w:rsidRPr="007D0A2E" w:rsidRDefault="007D0A2E" w:rsidP="007D0A2E">
      <w:pPr>
        <w:tabs>
          <w:tab w:val="left" w:pos="3510"/>
        </w:tabs>
        <w:suppressAutoHyphens w:val="0"/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7D0A2E" w:rsidRPr="007D0A2E" w:rsidRDefault="007D0A2E" w:rsidP="007D0A2E">
      <w:pPr>
        <w:tabs>
          <w:tab w:val="left" w:pos="3510"/>
        </w:tabs>
        <w:suppressAutoHyphens w:val="0"/>
        <w:spacing w:after="200" w:line="276" w:lineRule="auto"/>
        <w:rPr>
          <w:rFonts w:eastAsia="Calibri"/>
          <w:color w:val="FF0000"/>
          <w:sz w:val="22"/>
          <w:szCs w:val="22"/>
          <w:lang w:eastAsia="en-US"/>
        </w:rPr>
      </w:pPr>
      <w:r w:rsidRPr="007D0A2E">
        <w:rPr>
          <w:rFonts w:eastAsia="Calibri"/>
          <w:sz w:val="22"/>
          <w:szCs w:val="22"/>
          <w:lang w:eastAsia="en-US"/>
        </w:rPr>
        <w:t xml:space="preserve">                    </w:t>
      </w:r>
    </w:p>
    <w:p w:rsidR="009C460F" w:rsidRPr="009C460F" w:rsidRDefault="009C460F" w:rsidP="009C460F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  <w:sz w:val="40"/>
          <w:szCs w:val="40"/>
        </w:rPr>
      </w:pPr>
    </w:p>
    <w:sectPr w:rsidR="009C460F" w:rsidRPr="009C460F" w:rsidSect="007D0A2E">
      <w:pgSz w:w="11906" w:h="16838" w:code="9"/>
      <w:pgMar w:top="851" w:right="964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54" w:rsidRDefault="00697E54">
      <w:r>
        <w:separator/>
      </w:r>
    </w:p>
  </w:endnote>
  <w:endnote w:type="continuationSeparator" w:id="0">
    <w:p w:rsidR="00697E54" w:rsidRDefault="0069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02" w:rsidRDefault="005B2402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5B2402" w:rsidRDefault="005B24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54" w:rsidRDefault="00697E54">
      <w:r>
        <w:separator/>
      </w:r>
    </w:p>
  </w:footnote>
  <w:footnote w:type="continuationSeparator" w:id="0">
    <w:p w:rsidR="00697E54" w:rsidRDefault="00697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70DE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F847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DDEF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12BD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488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3EA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328D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A2F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DAB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7968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25E116B"/>
    <w:multiLevelType w:val="hybridMultilevel"/>
    <w:tmpl w:val="7292E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892F28"/>
    <w:multiLevelType w:val="hybridMultilevel"/>
    <w:tmpl w:val="E7C2A2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720A0A"/>
    <w:multiLevelType w:val="multilevel"/>
    <w:tmpl w:val="A5D2023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1B431CE4"/>
    <w:multiLevelType w:val="hybridMultilevel"/>
    <w:tmpl w:val="1A34AC2C"/>
    <w:lvl w:ilvl="0" w:tplc="470631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FC633E3"/>
    <w:multiLevelType w:val="hybridMultilevel"/>
    <w:tmpl w:val="D5360610"/>
    <w:lvl w:ilvl="0" w:tplc="8EA24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4D4D28"/>
    <w:multiLevelType w:val="hybridMultilevel"/>
    <w:tmpl w:val="BBF2AFC8"/>
    <w:lvl w:ilvl="0" w:tplc="7D9C66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424396C"/>
    <w:multiLevelType w:val="hybridMultilevel"/>
    <w:tmpl w:val="3BDA8B18"/>
    <w:lvl w:ilvl="0" w:tplc="7EA4D2D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>
    <w:nsid w:val="27330029"/>
    <w:multiLevelType w:val="hybridMultilevel"/>
    <w:tmpl w:val="9A46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73A44"/>
    <w:multiLevelType w:val="hybridMultilevel"/>
    <w:tmpl w:val="50DEEED0"/>
    <w:lvl w:ilvl="0" w:tplc="1502323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CD2307C"/>
    <w:multiLevelType w:val="hybridMultilevel"/>
    <w:tmpl w:val="A882F9CE"/>
    <w:lvl w:ilvl="0" w:tplc="BCA236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2EFB1223"/>
    <w:multiLevelType w:val="hybridMultilevel"/>
    <w:tmpl w:val="73E6C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895D15"/>
    <w:multiLevelType w:val="hybridMultilevel"/>
    <w:tmpl w:val="9DA69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D258DC"/>
    <w:multiLevelType w:val="hybridMultilevel"/>
    <w:tmpl w:val="F4B0AB4E"/>
    <w:lvl w:ilvl="0" w:tplc="178465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C891C7A"/>
    <w:multiLevelType w:val="hybridMultilevel"/>
    <w:tmpl w:val="0A2ED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95748"/>
    <w:multiLevelType w:val="hybridMultilevel"/>
    <w:tmpl w:val="A7BA031E"/>
    <w:lvl w:ilvl="0" w:tplc="859C4F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FDE5CC8"/>
    <w:multiLevelType w:val="hybridMultilevel"/>
    <w:tmpl w:val="9468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7E7622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8424E2"/>
    <w:multiLevelType w:val="multilevel"/>
    <w:tmpl w:val="76AE9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1">
    <w:nsid w:val="46DE7432"/>
    <w:multiLevelType w:val="hybridMultilevel"/>
    <w:tmpl w:val="1C22B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50470E"/>
    <w:multiLevelType w:val="hybridMultilevel"/>
    <w:tmpl w:val="375C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725AAA"/>
    <w:multiLevelType w:val="hybridMultilevel"/>
    <w:tmpl w:val="F80C8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5D026BA9"/>
    <w:multiLevelType w:val="hybridMultilevel"/>
    <w:tmpl w:val="ABA67232"/>
    <w:lvl w:ilvl="0" w:tplc="B3683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26F5A"/>
    <w:multiLevelType w:val="hybridMultilevel"/>
    <w:tmpl w:val="A1720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2E2521"/>
    <w:multiLevelType w:val="hybridMultilevel"/>
    <w:tmpl w:val="8878D686"/>
    <w:lvl w:ilvl="0" w:tplc="9B30E88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A73B29"/>
    <w:multiLevelType w:val="hybridMultilevel"/>
    <w:tmpl w:val="F7FAEB68"/>
    <w:lvl w:ilvl="0" w:tplc="FE2A57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33319F"/>
    <w:multiLevelType w:val="hybridMultilevel"/>
    <w:tmpl w:val="2C32C1DE"/>
    <w:lvl w:ilvl="0" w:tplc="B66282A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A02F1"/>
    <w:multiLevelType w:val="hybridMultilevel"/>
    <w:tmpl w:val="D30E4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F352A"/>
    <w:multiLevelType w:val="hybridMultilevel"/>
    <w:tmpl w:val="6936C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74E42"/>
    <w:multiLevelType w:val="hybridMultilevel"/>
    <w:tmpl w:val="E444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44626"/>
    <w:multiLevelType w:val="hybridMultilevel"/>
    <w:tmpl w:val="6A64181E"/>
    <w:lvl w:ilvl="0" w:tplc="861ED3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FB63A38"/>
    <w:multiLevelType w:val="hybridMultilevel"/>
    <w:tmpl w:val="0702412A"/>
    <w:lvl w:ilvl="0" w:tplc="BEF2E7F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37"/>
  </w:num>
  <w:num w:numId="15">
    <w:abstractNumId w:val="32"/>
  </w:num>
  <w:num w:numId="16">
    <w:abstractNumId w:val="18"/>
  </w:num>
  <w:num w:numId="17">
    <w:abstractNumId w:val="17"/>
  </w:num>
  <w:num w:numId="18">
    <w:abstractNumId w:val="38"/>
  </w:num>
  <w:num w:numId="19">
    <w:abstractNumId w:val="27"/>
  </w:num>
  <w:num w:numId="20">
    <w:abstractNumId w:val="13"/>
  </w:num>
  <w:num w:numId="21">
    <w:abstractNumId w:val="36"/>
  </w:num>
  <w:num w:numId="22">
    <w:abstractNumId w:val="26"/>
  </w:num>
  <w:num w:numId="23">
    <w:abstractNumId w:val="21"/>
  </w:num>
  <w:num w:numId="24">
    <w:abstractNumId w:val="16"/>
  </w:num>
  <w:num w:numId="25">
    <w:abstractNumId w:val="35"/>
  </w:num>
  <w:num w:numId="26">
    <w:abstractNumId w:val="28"/>
  </w:num>
  <w:num w:numId="27">
    <w:abstractNumId w:val="29"/>
  </w:num>
  <w:num w:numId="28">
    <w:abstractNumId w:val="19"/>
  </w:num>
  <w:num w:numId="29">
    <w:abstractNumId w:val="39"/>
  </w:num>
  <w:num w:numId="30">
    <w:abstractNumId w:val="24"/>
  </w:num>
  <w:num w:numId="31">
    <w:abstractNumId w:val="43"/>
  </w:num>
  <w:num w:numId="32">
    <w:abstractNumId w:val="25"/>
  </w:num>
  <w:num w:numId="33">
    <w:abstractNumId w:val="22"/>
  </w:num>
  <w:num w:numId="34">
    <w:abstractNumId w:val="11"/>
  </w:num>
  <w:num w:numId="35">
    <w:abstractNumId w:val="12"/>
  </w:num>
  <w:num w:numId="36">
    <w:abstractNumId w:val="44"/>
  </w:num>
  <w:num w:numId="37">
    <w:abstractNumId w:val="34"/>
  </w:num>
  <w:num w:numId="38">
    <w:abstractNumId w:val="31"/>
  </w:num>
  <w:num w:numId="39">
    <w:abstractNumId w:val="20"/>
  </w:num>
  <w:num w:numId="40">
    <w:abstractNumId w:val="23"/>
  </w:num>
  <w:num w:numId="41">
    <w:abstractNumId w:val="33"/>
  </w:num>
  <w:num w:numId="42">
    <w:abstractNumId w:val="14"/>
  </w:num>
  <w:num w:numId="43">
    <w:abstractNumId w:val="41"/>
  </w:num>
  <w:num w:numId="44">
    <w:abstractNumId w:val="42"/>
  </w:num>
  <w:num w:numId="45">
    <w:abstractNumId w:val="40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54"/>
    <w:rsid w:val="00023A22"/>
    <w:rsid w:val="000870D3"/>
    <w:rsid w:val="000D7678"/>
    <w:rsid w:val="001047F4"/>
    <w:rsid w:val="00131851"/>
    <w:rsid w:val="00193054"/>
    <w:rsid w:val="001A5CDB"/>
    <w:rsid w:val="002177E9"/>
    <w:rsid w:val="00231D5B"/>
    <w:rsid w:val="002B42D8"/>
    <w:rsid w:val="002D7264"/>
    <w:rsid w:val="00344CA9"/>
    <w:rsid w:val="003702D0"/>
    <w:rsid w:val="00400538"/>
    <w:rsid w:val="00403B08"/>
    <w:rsid w:val="004E0DBA"/>
    <w:rsid w:val="00522647"/>
    <w:rsid w:val="00551AD8"/>
    <w:rsid w:val="005B2402"/>
    <w:rsid w:val="005B4E54"/>
    <w:rsid w:val="005D0F7D"/>
    <w:rsid w:val="005F3E6A"/>
    <w:rsid w:val="0062139A"/>
    <w:rsid w:val="00686A7C"/>
    <w:rsid w:val="0069041D"/>
    <w:rsid w:val="00697E54"/>
    <w:rsid w:val="006B4B1F"/>
    <w:rsid w:val="006F5D1D"/>
    <w:rsid w:val="007D0A2E"/>
    <w:rsid w:val="00896F69"/>
    <w:rsid w:val="008E4DF4"/>
    <w:rsid w:val="009058DF"/>
    <w:rsid w:val="0091124B"/>
    <w:rsid w:val="00916086"/>
    <w:rsid w:val="00953AA5"/>
    <w:rsid w:val="00984315"/>
    <w:rsid w:val="009C460F"/>
    <w:rsid w:val="009C4D33"/>
    <w:rsid w:val="009E59F7"/>
    <w:rsid w:val="00AD2283"/>
    <w:rsid w:val="00B463A8"/>
    <w:rsid w:val="00B546C3"/>
    <w:rsid w:val="00B6601C"/>
    <w:rsid w:val="00BA6BE3"/>
    <w:rsid w:val="00C6520E"/>
    <w:rsid w:val="00C73890"/>
    <w:rsid w:val="00CD0A41"/>
    <w:rsid w:val="00D3240A"/>
    <w:rsid w:val="00D43FFD"/>
    <w:rsid w:val="00DA09FF"/>
    <w:rsid w:val="00DE4CCA"/>
    <w:rsid w:val="00E42C57"/>
    <w:rsid w:val="00E723B6"/>
    <w:rsid w:val="00E752E6"/>
    <w:rsid w:val="00ED474F"/>
    <w:rsid w:val="00ED6CFA"/>
    <w:rsid w:val="00ED7426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460F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460F"/>
    <w:pPr>
      <w:keepNext/>
      <w:suppressAutoHyphens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C460F"/>
    <w:pPr>
      <w:keepNext/>
      <w:suppressAutoHyphens w:val="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C460F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D4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D47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C460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C46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6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46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460F"/>
  </w:style>
  <w:style w:type="paragraph" w:customStyle="1" w:styleId="ConsPlusNormal">
    <w:name w:val="ConsPlusNormal"/>
    <w:rsid w:val="009C46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C46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4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9C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9C46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9C460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C460F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rsid w:val="009C460F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rsid w:val="009C460F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Нижний колонтитул Знак"/>
    <w:basedOn w:val="a0"/>
    <w:link w:val="a8"/>
    <w:rsid w:val="009C460F"/>
    <w:rPr>
      <w:rFonts w:ascii="Calibri" w:eastAsia="Calibri" w:hAnsi="Calibri" w:cs="Times New Roman"/>
      <w:lang w:val="x-none"/>
    </w:rPr>
  </w:style>
  <w:style w:type="paragraph" w:styleId="aa">
    <w:name w:val="Body Text"/>
    <w:basedOn w:val="a"/>
    <w:link w:val="ab"/>
    <w:rsid w:val="009C460F"/>
    <w:pPr>
      <w:jc w:val="center"/>
    </w:pPr>
    <w:rPr>
      <w:b/>
      <w:bCs/>
      <w:sz w:val="36"/>
      <w:szCs w:val="36"/>
      <w:lang w:val="en-US" w:eastAsia="ar-SA"/>
    </w:rPr>
  </w:style>
  <w:style w:type="character" w:customStyle="1" w:styleId="ab">
    <w:name w:val="Основной текст Знак"/>
    <w:basedOn w:val="a0"/>
    <w:link w:val="aa"/>
    <w:rsid w:val="009C460F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9C460F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numbering" w:customStyle="1" w:styleId="110">
    <w:name w:val="Нет списка11"/>
    <w:next w:val="a2"/>
    <w:semiHidden/>
    <w:rsid w:val="009C460F"/>
  </w:style>
  <w:style w:type="character" w:customStyle="1" w:styleId="12">
    <w:name w:val="Основной шрифт абзаца1"/>
    <w:rsid w:val="009C460F"/>
  </w:style>
  <w:style w:type="character" w:customStyle="1" w:styleId="ac">
    <w:name w:val="Символ нумерации"/>
    <w:rsid w:val="009C460F"/>
  </w:style>
  <w:style w:type="paragraph" w:customStyle="1" w:styleId="ad">
    <w:name w:val="Заголовок"/>
    <w:basedOn w:val="a"/>
    <w:next w:val="aa"/>
    <w:rsid w:val="009C460F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e">
    <w:name w:val="List"/>
    <w:basedOn w:val="aa"/>
    <w:rsid w:val="009C460F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9C460F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C460F"/>
    <w:pPr>
      <w:suppressLineNumbers/>
    </w:pPr>
    <w:rPr>
      <w:rFonts w:cs="Mangal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9C460F"/>
    <w:pPr>
      <w:suppressLineNumbers/>
    </w:pPr>
    <w:rPr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9C460F"/>
    <w:pPr>
      <w:jc w:val="center"/>
    </w:pPr>
    <w:rPr>
      <w:b/>
      <w:bCs/>
    </w:rPr>
  </w:style>
  <w:style w:type="table" w:customStyle="1" w:styleId="15">
    <w:name w:val="Сетка таблицы1"/>
    <w:basedOn w:val="a1"/>
    <w:next w:val="a5"/>
    <w:rsid w:val="009C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460F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9C460F"/>
    <w:rPr>
      <w:rFonts w:ascii="Calibri" w:eastAsia="Calibri" w:hAnsi="Calibri" w:cs="Times New Roman"/>
    </w:rPr>
  </w:style>
  <w:style w:type="numbering" w:customStyle="1" w:styleId="23">
    <w:name w:val="Нет списка2"/>
    <w:next w:val="a2"/>
    <w:semiHidden/>
    <w:rsid w:val="009C460F"/>
  </w:style>
  <w:style w:type="paragraph" w:styleId="af1">
    <w:name w:val="Title"/>
    <w:basedOn w:val="a"/>
    <w:link w:val="af2"/>
    <w:qFormat/>
    <w:rsid w:val="009C460F"/>
    <w:pPr>
      <w:suppressAutoHyphens w:val="0"/>
      <w:jc w:val="center"/>
    </w:pPr>
    <w:rPr>
      <w:b/>
      <w:sz w:val="24"/>
      <w:u w:val="single"/>
    </w:rPr>
  </w:style>
  <w:style w:type="character" w:customStyle="1" w:styleId="af2">
    <w:name w:val="Название Знак"/>
    <w:basedOn w:val="a0"/>
    <w:link w:val="af1"/>
    <w:rsid w:val="009C460F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f3">
    <w:name w:val="Subtitle"/>
    <w:basedOn w:val="a"/>
    <w:link w:val="af4"/>
    <w:qFormat/>
    <w:rsid w:val="009C460F"/>
    <w:pPr>
      <w:suppressAutoHyphens w:val="0"/>
      <w:jc w:val="center"/>
    </w:pPr>
    <w:rPr>
      <w:sz w:val="24"/>
    </w:rPr>
  </w:style>
  <w:style w:type="character" w:customStyle="1" w:styleId="af4">
    <w:name w:val="Подзаголовок Знак"/>
    <w:basedOn w:val="a0"/>
    <w:link w:val="af3"/>
    <w:rsid w:val="009C46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rsid w:val="009C460F"/>
  </w:style>
  <w:style w:type="paragraph" w:styleId="af6">
    <w:name w:val="Normal (Web)"/>
    <w:basedOn w:val="a"/>
    <w:rsid w:val="009C460F"/>
    <w:pPr>
      <w:suppressAutoHyphens w:val="0"/>
      <w:spacing w:before="100" w:beforeAutospacing="1" w:after="100" w:afterAutospacing="1"/>
    </w:pPr>
    <w:rPr>
      <w:sz w:val="16"/>
      <w:szCs w:val="16"/>
    </w:rPr>
  </w:style>
  <w:style w:type="paragraph" w:styleId="af7">
    <w:name w:val="caption"/>
    <w:basedOn w:val="a"/>
    <w:next w:val="a"/>
    <w:qFormat/>
    <w:rsid w:val="009C460F"/>
    <w:pPr>
      <w:suppressAutoHyphens w:val="0"/>
      <w:ind w:hanging="1418"/>
      <w:jc w:val="center"/>
    </w:pPr>
    <w:rPr>
      <w:b/>
      <w:sz w:val="36"/>
    </w:rPr>
  </w:style>
  <w:style w:type="paragraph" w:customStyle="1" w:styleId="af8">
    <w:name w:val="Нормальный"/>
    <w:rsid w:val="009C4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9C460F"/>
    <w:pPr>
      <w:suppressAutoHyphens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C460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4">
    <w:name w:val="Сетка таблицы2"/>
    <w:basedOn w:val="a1"/>
    <w:next w:val="a5"/>
    <w:rsid w:val="009C46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460F"/>
    <w:rPr>
      <w:color w:val="0000FF"/>
      <w:u w:val="single"/>
    </w:rPr>
  </w:style>
  <w:style w:type="table" w:customStyle="1" w:styleId="111">
    <w:name w:val="Сетка таблицы11"/>
    <w:basedOn w:val="a1"/>
    <w:next w:val="a5"/>
    <w:rsid w:val="009C460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rsid w:val="009C460F"/>
    <w:rPr>
      <w:color w:val="800080"/>
      <w:u w:val="single"/>
    </w:rPr>
  </w:style>
  <w:style w:type="character" w:styleId="afb">
    <w:name w:val="Emphasis"/>
    <w:basedOn w:val="a0"/>
    <w:qFormat/>
    <w:rsid w:val="009C460F"/>
    <w:rPr>
      <w:i/>
      <w:iCs/>
    </w:rPr>
  </w:style>
  <w:style w:type="paragraph" w:styleId="afc">
    <w:name w:val="List Paragraph"/>
    <w:basedOn w:val="a"/>
    <w:uiPriority w:val="34"/>
    <w:qFormat/>
    <w:rsid w:val="009C460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7D0A2E"/>
  </w:style>
  <w:style w:type="numbering" w:customStyle="1" w:styleId="120">
    <w:name w:val="Нет списка12"/>
    <w:next w:val="a2"/>
    <w:semiHidden/>
    <w:rsid w:val="007D0A2E"/>
  </w:style>
  <w:style w:type="numbering" w:customStyle="1" w:styleId="210">
    <w:name w:val="Нет списка21"/>
    <w:next w:val="a2"/>
    <w:semiHidden/>
    <w:rsid w:val="007D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460F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C460F"/>
    <w:pPr>
      <w:keepNext/>
      <w:suppressAutoHyphens w:val="0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C460F"/>
    <w:pPr>
      <w:keepNext/>
      <w:suppressAutoHyphens w:val="0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9C460F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ED47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D47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C460F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9C46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46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C460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C460F"/>
  </w:style>
  <w:style w:type="paragraph" w:customStyle="1" w:styleId="ConsPlusNormal">
    <w:name w:val="ConsPlusNormal"/>
    <w:rsid w:val="009C46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C46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4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9C46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9C46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rsid w:val="009C460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C460F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7">
    <w:name w:val="Верхний колонтитул Знак"/>
    <w:basedOn w:val="a0"/>
    <w:link w:val="a6"/>
    <w:rsid w:val="009C460F"/>
    <w:rPr>
      <w:rFonts w:ascii="Calibri" w:eastAsia="Calibri" w:hAnsi="Calibri" w:cs="Times New Roman"/>
      <w:lang w:val="x-none"/>
    </w:rPr>
  </w:style>
  <w:style w:type="paragraph" w:styleId="a8">
    <w:name w:val="footer"/>
    <w:basedOn w:val="a"/>
    <w:link w:val="a9"/>
    <w:rsid w:val="009C460F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9">
    <w:name w:val="Нижний колонтитул Знак"/>
    <w:basedOn w:val="a0"/>
    <w:link w:val="a8"/>
    <w:rsid w:val="009C460F"/>
    <w:rPr>
      <w:rFonts w:ascii="Calibri" w:eastAsia="Calibri" w:hAnsi="Calibri" w:cs="Times New Roman"/>
      <w:lang w:val="x-none"/>
    </w:rPr>
  </w:style>
  <w:style w:type="paragraph" w:styleId="aa">
    <w:name w:val="Body Text"/>
    <w:basedOn w:val="a"/>
    <w:link w:val="ab"/>
    <w:rsid w:val="009C460F"/>
    <w:pPr>
      <w:jc w:val="center"/>
    </w:pPr>
    <w:rPr>
      <w:b/>
      <w:bCs/>
      <w:sz w:val="36"/>
      <w:szCs w:val="36"/>
      <w:lang w:val="en-US" w:eastAsia="ar-SA"/>
    </w:rPr>
  </w:style>
  <w:style w:type="character" w:customStyle="1" w:styleId="ab">
    <w:name w:val="Основной текст Знак"/>
    <w:basedOn w:val="a0"/>
    <w:link w:val="aa"/>
    <w:rsid w:val="009C460F"/>
    <w:rPr>
      <w:rFonts w:ascii="Times New Roman" w:eastAsia="Times New Roman" w:hAnsi="Times New Roman" w:cs="Times New Roman"/>
      <w:b/>
      <w:bCs/>
      <w:sz w:val="36"/>
      <w:szCs w:val="36"/>
      <w:lang w:val="en-US" w:eastAsia="ar-SA"/>
    </w:rPr>
  </w:style>
  <w:style w:type="paragraph" w:customStyle="1" w:styleId="Char">
    <w:name w:val="Char Знак"/>
    <w:basedOn w:val="a"/>
    <w:rsid w:val="009C460F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numbering" w:customStyle="1" w:styleId="110">
    <w:name w:val="Нет списка11"/>
    <w:next w:val="a2"/>
    <w:semiHidden/>
    <w:rsid w:val="009C460F"/>
  </w:style>
  <w:style w:type="character" w:customStyle="1" w:styleId="12">
    <w:name w:val="Основной шрифт абзаца1"/>
    <w:rsid w:val="009C460F"/>
  </w:style>
  <w:style w:type="character" w:customStyle="1" w:styleId="ac">
    <w:name w:val="Символ нумерации"/>
    <w:rsid w:val="009C460F"/>
  </w:style>
  <w:style w:type="paragraph" w:customStyle="1" w:styleId="ad">
    <w:name w:val="Заголовок"/>
    <w:basedOn w:val="a"/>
    <w:next w:val="aa"/>
    <w:rsid w:val="009C460F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e">
    <w:name w:val="List"/>
    <w:basedOn w:val="aa"/>
    <w:rsid w:val="009C460F"/>
    <w:pPr>
      <w:spacing w:after="120"/>
      <w:jc w:val="left"/>
    </w:pPr>
    <w:rPr>
      <w:rFonts w:cs="Mangal"/>
      <w:b w:val="0"/>
      <w:bCs w:val="0"/>
      <w:sz w:val="24"/>
      <w:szCs w:val="24"/>
      <w:lang w:val="ru-RU"/>
    </w:rPr>
  </w:style>
  <w:style w:type="paragraph" w:customStyle="1" w:styleId="13">
    <w:name w:val="Название1"/>
    <w:basedOn w:val="a"/>
    <w:rsid w:val="009C460F"/>
    <w:pPr>
      <w:suppressLineNumber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9C460F"/>
    <w:pPr>
      <w:suppressLineNumbers/>
    </w:pPr>
    <w:rPr>
      <w:rFonts w:cs="Mangal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9C460F"/>
    <w:pPr>
      <w:suppressLineNumbers/>
    </w:pPr>
    <w:rPr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9C460F"/>
    <w:pPr>
      <w:jc w:val="center"/>
    </w:pPr>
    <w:rPr>
      <w:b/>
      <w:bCs/>
    </w:rPr>
  </w:style>
  <w:style w:type="table" w:customStyle="1" w:styleId="15">
    <w:name w:val="Сетка таблицы1"/>
    <w:basedOn w:val="a1"/>
    <w:next w:val="a5"/>
    <w:rsid w:val="009C46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9C460F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9C460F"/>
    <w:rPr>
      <w:rFonts w:ascii="Calibri" w:eastAsia="Calibri" w:hAnsi="Calibri" w:cs="Times New Roman"/>
    </w:rPr>
  </w:style>
  <w:style w:type="numbering" w:customStyle="1" w:styleId="23">
    <w:name w:val="Нет списка2"/>
    <w:next w:val="a2"/>
    <w:semiHidden/>
    <w:rsid w:val="009C460F"/>
  </w:style>
  <w:style w:type="paragraph" w:styleId="af1">
    <w:name w:val="Title"/>
    <w:basedOn w:val="a"/>
    <w:link w:val="af2"/>
    <w:qFormat/>
    <w:rsid w:val="009C460F"/>
    <w:pPr>
      <w:suppressAutoHyphens w:val="0"/>
      <w:jc w:val="center"/>
    </w:pPr>
    <w:rPr>
      <w:b/>
      <w:sz w:val="24"/>
      <w:u w:val="single"/>
    </w:rPr>
  </w:style>
  <w:style w:type="character" w:customStyle="1" w:styleId="af2">
    <w:name w:val="Название Знак"/>
    <w:basedOn w:val="a0"/>
    <w:link w:val="af1"/>
    <w:rsid w:val="009C460F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af3">
    <w:name w:val="Subtitle"/>
    <w:basedOn w:val="a"/>
    <w:link w:val="af4"/>
    <w:qFormat/>
    <w:rsid w:val="009C460F"/>
    <w:pPr>
      <w:suppressAutoHyphens w:val="0"/>
      <w:jc w:val="center"/>
    </w:pPr>
    <w:rPr>
      <w:sz w:val="24"/>
    </w:rPr>
  </w:style>
  <w:style w:type="character" w:customStyle="1" w:styleId="af4">
    <w:name w:val="Подзаголовок Знак"/>
    <w:basedOn w:val="a0"/>
    <w:link w:val="af3"/>
    <w:rsid w:val="009C46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5">
    <w:name w:val="page number"/>
    <w:rsid w:val="009C460F"/>
  </w:style>
  <w:style w:type="paragraph" w:styleId="af6">
    <w:name w:val="Normal (Web)"/>
    <w:basedOn w:val="a"/>
    <w:rsid w:val="009C460F"/>
    <w:pPr>
      <w:suppressAutoHyphens w:val="0"/>
      <w:spacing w:before="100" w:beforeAutospacing="1" w:after="100" w:afterAutospacing="1"/>
    </w:pPr>
    <w:rPr>
      <w:sz w:val="16"/>
      <w:szCs w:val="16"/>
    </w:rPr>
  </w:style>
  <w:style w:type="paragraph" w:styleId="af7">
    <w:name w:val="caption"/>
    <w:basedOn w:val="a"/>
    <w:next w:val="a"/>
    <w:qFormat/>
    <w:rsid w:val="009C460F"/>
    <w:pPr>
      <w:suppressAutoHyphens w:val="0"/>
      <w:ind w:hanging="1418"/>
      <w:jc w:val="center"/>
    </w:pPr>
    <w:rPr>
      <w:b/>
      <w:sz w:val="36"/>
    </w:rPr>
  </w:style>
  <w:style w:type="paragraph" w:customStyle="1" w:styleId="af8">
    <w:name w:val="Нормальный"/>
    <w:rsid w:val="009C4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31">
    <w:name w:val="Body Text 3"/>
    <w:basedOn w:val="a"/>
    <w:link w:val="32"/>
    <w:rsid w:val="009C460F"/>
    <w:pPr>
      <w:suppressAutoHyphens w:val="0"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C460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4">
    <w:name w:val="Сетка таблицы2"/>
    <w:basedOn w:val="a1"/>
    <w:next w:val="a5"/>
    <w:rsid w:val="009C460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9C460F"/>
    <w:rPr>
      <w:color w:val="0000FF"/>
      <w:u w:val="single"/>
    </w:rPr>
  </w:style>
  <w:style w:type="table" w:customStyle="1" w:styleId="111">
    <w:name w:val="Сетка таблицы11"/>
    <w:basedOn w:val="a1"/>
    <w:next w:val="a5"/>
    <w:rsid w:val="009C460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rsid w:val="009C460F"/>
    <w:rPr>
      <w:color w:val="800080"/>
      <w:u w:val="single"/>
    </w:rPr>
  </w:style>
  <w:style w:type="character" w:styleId="afb">
    <w:name w:val="Emphasis"/>
    <w:basedOn w:val="a0"/>
    <w:qFormat/>
    <w:rsid w:val="009C460F"/>
    <w:rPr>
      <w:i/>
      <w:iCs/>
    </w:rPr>
  </w:style>
  <w:style w:type="paragraph" w:styleId="afc">
    <w:name w:val="List Paragraph"/>
    <w:basedOn w:val="a"/>
    <w:uiPriority w:val="34"/>
    <w:qFormat/>
    <w:rsid w:val="009C460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7D0A2E"/>
  </w:style>
  <w:style w:type="numbering" w:customStyle="1" w:styleId="120">
    <w:name w:val="Нет списка12"/>
    <w:next w:val="a2"/>
    <w:semiHidden/>
    <w:rsid w:val="007D0A2E"/>
  </w:style>
  <w:style w:type="numbering" w:customStyle="1" w:styleId="210">
    <w:name w:val="Нет списка21"/>
    <w:next w:val="a2"/>
    <w:semiHidden/>
    <w:rsid w:val="007D0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0A95B-1EB8-47A7-8295-6AF300B9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5882</Words>
  <Characters>33530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Куклева Наталия Алексеевна</dc:creator>
  <cp:lastModifiedBy>adm10</cp:lastModifiedBy>
  <cp:revision>6</cp:revision>
  <cp:lastPrinted>2020-03-02T11:11:00Z</cp:lastPrinted>
  <dcterms:created xsi:type="dcterms:W3CDTF">2020-03-03T07:09:00Z</dcterms:created>
  <dcterms:modified xsi:type="dcterms:W3CDTF">2020-04-03T05:22:00Z</dcterms:modified>
</cp:coreProperties>
</file>