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74982" w:rsidRPr="00503E88">
        <w:tc>
          <w:tcPr>
            <w:tcW w:w="9571" w:type="dxa"/>
          </w:tcPr>
          <w:p w:rsidR="00874982" w:rsidRPr="00503E88" w:rsidRDefault="00AA5D24" w:rsidP="005C359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</w:t>
            </w:r>
            <w:r w:rsidR="00E703B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8A88A1F" wp14:editId="34C78C6C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4982" w:rsidRPr="00503E88" w:rsidRDefault="00AA5D24" w:rsidP="005C3598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</w:t>
            </w:r>
            <w:r w:rsidR="00874982" w:rsidRPr="00503E88">
              <w:rPr>
                <w:rFonts w:ascii="Times New Roman" w:hAnsi="Times New Roman"/>
                <w:b/>
                <w:sz w:val="36"/>
                <w:szCs w:val="36"/>
              </w:rPr>
              <w:t xml:space="preserve">Администрация Воротынского муниципального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r w:rsidR="00874982" w:rsidRPr="00503E88">
              <w:rPr>
                <w:rFonts w:ascii="Times New Roman" w:hAnsi="Times New Roman"/>
                <w:b/>
                <w:sz w:val="36"/>
                <w:szCs w:val="36"/>
              </w:rPr>
              <w:t>района Нижегородской области</w:t>
            </w:r>
          </w:p>
          <w:p w:rsidR="00241955" w:rsidRPr="00503E88" w:rsidRDefault="00AA5D24" w:rsidP="00241955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</w:t>
            </w:r>
            <w:r w:rsidR="00874982" w:rsidRPr="00503E88">
              <w:rPr>
                <w:sz w:val="40"/>
                <w:szCs w:val="40"/>
              </w:rPr>
              <w:t>П О С Т А Н О В Л Е Н И Е</w:t>
            </w:r>
          </w:p>
        </w:tc>
      </w:tr>
    </w:tbl>
    <w:p w:rsidR="006E3D28" w:rsidRPr="006F635F" w:rsidRDefault="003F45F6" w:rsidP="00241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27.02.2019</w:t>
      </w:r>
      <w:r w:rsidR="00411557" w:rsidRPr="00503E88">
        <w:rPr>
          <w:rFonts w:ascii="Times New Roman" w:hAnsi="Times New Roman"/>
          <w:sz w:val="36"/>
          <w:szCs w:val="36"/>
        </w:rPr>
        <w:t xml:space="preserve">          </w:t>
      </w:r>
      <w:r w:rsidR="006E3D28" w:rsidRPr="00503E88">
        <w:rPr>
          <w:rFonts w:ascii="Times New Roman" w:hAnsi="Times New Roman"/>
          <w:sz w:val="36"/>
          <w:szCs w:val="36"/>
        </w:rPr>
        <w:t xml:space="preserve">                                               </w:t>
      </w:r>
      <w:r w:rsidR="005F2C40">
        <w:rPr>
          <w:rFonts w:ascii="Times New Roman" w:hAnsi="Times New Roman"/>
          <w:sz w:val="36"/>
          <w:szCs w:val="36"/>
        </w:rPr>
        <w:t xml:space="preserve">          </w:t>
      </w:r>
      <w:r w:rsidR="00503E88">
        <w:rPr>
          <w:rFonts w:ascii="Times New Roman" w:hAnsi="Times New Roman"/>
          <w:sz w:val="36"/>
          <w:szCs w:val="36"/>
        </w:rPr>
        <w:t xml:space="preserve"> </w:t>
      </w:r>
      <w:r w:rsidR="00AE18D1">
        <w:rPr>
          <w:rFonts w:ascii="Times New Roman" w:hAnsi="Times New Roman"/>
          <w:sz w:val="36"/>
          <w:szCs w:val="36"/>
        </w:rPr>
        <w:t xml:space="preserve">  </w:t>
      </w:r>
      <w:r w:rsidR="0008005A">
        <w:rPr>
          <w:rFonts w:ascii="Times New Roman" w:hAnsi="Times New Roman"/>
          <w:sz w:val="36"/>
          <w:szCs w:val="36"/>
        </w:rPr>
        <w:t xml:space="preserve">   </w:t>
      </w:r>
      <w:r w:rsidR="008E1A44">
        <w:rPr>
          <w:rFonts w:ascii="Times New Roman" w:hAnsi="Times New Roman"/>
          <w:sz w:val="36"/>
          <w:szCs w:val="36"/>
        </w:rPr>
        <w:t xml:space="preserve"> </w:t>
      </w:r>
      <w:r w:rsidR="0044081E">
        <w:rPr>
          <w:rFonts w:ascii="Times New Roman" w:hAnsi="Times New Roman"/>
          <w:sz w:val="36"/>
          <w:szCs w:val="36"/>
        </w:rPr>
        <w:t xml:space="preserve">   </w:t>
      </w:r>
      <w:r w:rsidR="00EA12D1">
        <w:rPr>
          <w:rFonts w:ascii="Times New Roman" w:hAnsi="Times New Roman"/>
          <w:sz w:val="36"/>
          <w:szCs w:val="36"/>
        </w:rPr>
        <w:t xml:space="preserve"> </w:t>
      </w:r>
      <w:r w:rsidR="0044081E">
        <w:rPr>
          <w:rFonts w:ascii="Times New Roman" w:hAnsi="Times New Roman"/>
          <w:sz w:val="36"/>
          <w:szCs w:val="36"/>
        </w:rPr>
        <w:t xml:space="preserve"> </w:t>
      </w:r>
      <w:r w:rsidR="00AE18D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46</w:t>
      </w:r>
      <w:r w:rsidR="009659B1" w:rsidRPr="006F635F">
        <w:rPr>
          <w:rFonts w:ascii="Times New Roman" w:hAnsi="Times New Roman"/>
          <w:sz w:val="28"/>
          <w:szCs w:val="28"/>
        </w:rPr>
        <w:t xml:space="preserve">    </w:t>
      </w:r>
      <w:r w:rsidR="008E1A44">
        <w:rPr>
          <w:rFonts w:ascii="Times New Roman" w:hAnsi="Times New Roman"/>
          <w:sz w:val="28"/>
          <w:szCs w:val="28"/>
        </w:rPr>
        <w:t xml:space="preserve">      </w:t>
      </w:r>
      <w:r w:rsidR="006B44B7" w:rsidRPr="006F635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6E3D28" w:rsidRPr="006F635F">
        <w:rPr>
          <w:rFonts w:ascii="Times New Roman" w:hAnsi="Times New Roman"/>
          <w:sz w:val="28"/>
          <w:szCs w:val="28"/>
        </w:rPr>
        <w:t xml:space="preserve">   </w:t>
      </w:r>
      <w:r w:rsidR="00411557" w:rsidRPr="006F635F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AE18D1" w:rsidRPr="00AE18D1" w:rsidRDefault="00AE18D1" w:rsidP="003F45F6">
      <w:pPr>
        <w:shd w:val="clear" w:color="auto" w:fill="FFFFFF"/>
        <w:spacing w:before="533" w:after="0" w:line="240" w:lineRule="auto"/>
        <w:ind w:right="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8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5F2C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внесении изменений и дополнений в муниципальную программу</w:t>
      </w:r>
      <w:r w:rsidR="003C22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Pr="00AE18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 преступлений и иных правонарушений на территории Воротынского  муниципального района Нижего</w:t>
      </w:r>
      <w:r w:rsidRPr="00AE18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oftHyphen/>
        <w:t>ро</w:t>
      </w:r>
      <w:r w:rsidR="003C22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дской </w:t>
      </w:r>
      <w:r w:rsidR="008467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области на 2019-2021</w:t>
      </w:r>
      <w:r w:rsidR="003C22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годы»</w:t>
      </w:r>
    </w:p>
    <w:p w:rsidR="00AF4340" w:rsidRDefault="00AF4340" w:rsidP="0096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F4340" w:rsidRDefault="00AF4340" w:rsidP="0096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67EC2" w:rsidRDefault="00967EC2" w:rsidP="00967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разделом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7 Порядка разработки, реализации и оценки эффективности муниципальных программ Воротынского муниципального района утвержденного постановлением Администрации Воротынского муниципального района №63 от 04.03.2016 года «Об утверждении Порядка разработки, реализации и оценки эффективности муниципальных программ Воротынского муниципального района»,  Администрация Воротынского муниципального  района постановляет:</w:t>
      </w:r>
    </w:p>
    <w:p w:rsidR="00AE18D1" w:rsidRPr="00AE18D1" w:rsidRDefault="00DB31AB" w:rsidP="00AA0994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pacing w:val="-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527F2">
        <w:rPr>
          <w:rFonts w:ascii="Times New Roman" w:eastAsia="Times New Roman" w:hAnsi="Times New Roman"/>
          <w:sz w:val="28"/>
          <w:szCs w:val="28"/>
          <w:lang w:eastAsia="ru-RU"/>
        </w:rPr>
        <w:t>1.В м</w:t>
      </w:r>
      <w:r w:rsidR="009A25F3">
        <w:rPr>
          <w:rFonts w:ascii="Times New Roman" w:eastAsia="Times New Roman" w:hAnsi="Times New Roman"/>
          <w:sz w:val="28"/>
          <w:szCs w:val="28"/>
          <w:lang w:eastAsia="ru-RU"/>
        </w:rPr>
        <w:t>униципальную программу «</w:t>
      </w:r>
      <w:r w:rsidR="00AE18D1" w:rsidRPr="00AE18D1">
        <w:rPr>
          <w:rFonts w:ascii="Times New Roman" w:eastAsia="Times New Roman" w:hAnsi="Times New Roman"/>
          <w:sz w:val="28"/>
          <w:szCs w:val="28"/>
          <w:lang w:eastAsia="ru-RU"/>
        </w:rPr>
        <w:t>Профилактика преступлений и иных правонарушений на территории Воротынского муниципального райо</w:t>
      </w:r>
      <w:r w:rsidR="00967EC2">
        <w:rPr>
          <w:rFonts w:ascii="Times New Roman" w:eastAsia="Times New Roman" w:hAnsi="Times New Roman"/>
          <w:sz w:val="28"/>
          <w:szCs w:val="28"/>
          <w:lang w:eastAsia="ru-RU"/>
        </w:rPr>
        <w:t>на Нижегородской области на 2019-2021</w:t>
      </w:r>
      <w:r w:rsidR="009A25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5F2C40">
        <w:rPr>
          <w:rFonts w:ascii="Times New Roman" w:eastAsia="Times New Roman" w:hAnsi="Times New Roman"/>
          <w:sz w:val="28"/>
          <w:szCs w:val="28"/>
          <w:lang w:eastAsia="ru-RU"/>
        </w:rPr>
        <w:t>, утвержденную постановлением</w:t>
      </w:r>
      <w:r w:rsidR="005F2C40" w:rsidRPr="005F2C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C4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5F2C40" w:rsidRPr="00AE18D1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Воротынского муниципального района</w:t>
      </w:r>
      <w:r w:rsidR="00967EC2">
        <w:rPr>
          <w:rFonts w:ascii="Times New Roman" w:eastAsia="Times New Roman" w:hAnsi="Times New Roman"/>
          <w:sz w:val="28"/>
          <w:szCs w:val="28"/>
          <w:lang w:eastAsia="ru-RU"/>
        </w:rPr>
        <w:t xml:space="preserve"> 23.11.2018 года №390</w:t>
      </w:r>
      <w:r w:rsidR="005F2C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E02"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</w:t>
      </w:r>
      <w:r w:rsidR="00DF19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r w:rsidR="005F2C4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E18D1" w:rsidRPr="00AE18D1" w:rsidRDefault="00DB31AB" w:rsidP="00B36932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</w:t>
      </w:r>
      <w:r w:rsidR="00AE18D1" w:rsidRPr="00AE18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B3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«Воротынская газета</w:t>
      </w: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E41FC8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органов местного самоуправления- </w:t>
      </w:r>
      <w:r w:rsidRPr="00C24422">
        <w:rPr>
          <w:rFonts w:ascii="Times New Roman" w:hAnsi="Times New Roman"/>
          <w:sz w:val="28"/>
          <w:szCs w:val="28"/>
        </w:rPr>
        <w:t>vorotynec.omsu-nnov.ru</w:t>
      </w:r>
      <w:r w:rsidR="009974CC">
        <w:rPr>
          <w:rFonts w:ascii="Times New Roman" w:hAnsi="Times New Roman"/>
          <w:sz w:val="28"/>
          <w:szCs w:val="28"/>
        </w:rPr>
        <w:t>.</w:t>
      </w:r>
    </w:p>
    <w:p w:rsidR="00626ED5" w:rsidRDefault="00DB31AB" w:rsidP="000A6CC5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814" w:line="24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874982" w:rsidRPr="006F635F">
        <w:rPr>
          <w:rFonts w:ascii="Times New Roman" w:hAnsi="Times New Roman"/>
          <w:sz w:val="28"/>
          <w:szCs w:val="28"/>
        </w:rPr>
        <w:t xml:space="preserve">. </w:t>
      </w:r>
      <w:r w:rsidR="00F413DC" w:rsidRPr="00F413D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</w:t>
      </w:r>
      <w:r w:rsidR="00076ED8">
        <w:rPr>
          <w:rFonts w:ascii="Times New Roman" w:eastAsia="Times New Roman" w:hAnsi="Times New Roman"/>
          <w:sz w:val="28"/>
          <w:szCs w:val="28"/>
          <w:lang w:eastAsia="ru-RU"/>
        </w:rPr>
        <w:t>новления оставляю за собой</w:t>
      </w:r>
      <w:r w:rsidR="00F413DC" w:rsidRPr="00F41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69F8" w:rsidRPr="000A69F8" w:rsidRDefault="000A69F8" w:rsidP="000A69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9F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9F8" w:rsidRPr="000A69F8" w:rsidRDefault="000A69F8" w:rsidP="000A69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9F8">
        <w:rPr>
          <w:rFonts w:ascii="Times New Roman" w:eastAsia="Times New Roman" w:hAnsi="Times New Roman"/>
          <w:sz w:val="28"/>
          <w:szCs w:val="28"/>
          <w:lang w:eastAsia="ru-RU"/>
        </w:rPr>
        <w:t>Воротынского  района                                                                      А.А. Солдатов</w:t>
      </w:r>
    </w:p>
    <w:p w:rsidR="00272046" w:rsidRDefault="00874982" w:rsidP="000A6CC5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814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 w:rsidRPr="006F635F">
        <w:rPr>
          <w:rFonts w:ascii="Times New Roman" w:hAnsi="Times New Roman"/>
          <w:sz w:val="28"/>
          <w:szCs w:val="28"/>
        </w:rPr>
        <w:tab/>
        <w:t xml:space="preserve">      </w:t>
      </w:r>
      <w:r w:rsidRPr="006F635F">
        <w:rPr>
          <w:rFonts w:ascii="Times New Roman" w:hAnsi="Times New Roman"/>
          <w:sz w:val="28"/>
          <w:szCs w:val="28"/>
        </w:rPr>
        <w:tab/>
      </w:r>
    </w:p>
    <w:p w:rsidR="00DB31AB" w:rsidRPr="006F635F" w:rsidRDefault="00AF4340" w:rsidP="00AF4340">
      <w:pPr>
        <w:widowControl w:val="0"/>
        <w:shd w:val="clear" w:color="auto" w:fill="FFFFFF"/>
        <w:tabs>
          <w:tab w:val="left" w:pos="6285"/>
        </w:tabs>
        <w:autoSpaceDE w:val="0"/>
        <w:autoSpaceDN w:val="0"/>
        <w:adjustRightInd w:val="0"/>
        <w:spacing w:after="814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page" w:tblpX="6658" w:tblpY="182"/>
        <w:tblW w:w="4530" w:type="dxa"/>
        <w:tblLook w:val="01E0" w:firstRow="1" w:lastRow="1" w:firstColumn="1" w:lastColumn="1" w:noHBand="0" w:noVBand="0"/>
      </w:tblPr>
      <w:tblGrid>
        <w:gridCol w:w="4530"/>
      </w:tblGrid>
      <w:tr w:rsidR="009C7178" w:rsidRPr="006F635F" w:rsidTr="00BD795A">
        <w:trPr>
          <w:trHeight w:val="370"/>
        </w:trPr>
        <w:tc>
          <w:tcPr>
            <w:tcW w:w="4530" w:type="dxa"/>
            <w:shd w:val="clear" w:color="auto" w:fill="auto"/>
          </w:tcPr>
          <w:p w:rsidR="00AA0994" w:rsidRDefault="00D95011" w:rsidP="00AA0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к </w:t>
            </w:r>
            <w:r w:rsidR="001434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0421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F1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постановлению</w:t>
            </w:r>
          </w:p>
          <w:p w:rsidR="00AA0994" w:rsidRPr="006F635F" w:rsidRDefault="0014347F" w:rsidP="00AA0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AA09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дминистрации </w:t>
            </w:r>
            <w:r w:rsidR="00AA0994" w:rsidRPr="006F63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Воротынского муниципального района</w:t>
            </w:r>
          </w:p>
          <w:p w:rsidR="00AA0994" w:rsidRPr="006F635F" w:rsidRDefault="00042139" w:rsidP="00AA0994">
            <w:pPr>
              <w:widowControl w:val="0"/>
              <w:tabs>
                <w:tab w:val="center" w:pos="21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3F45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27.02.2019 года № 46</w:t>
            </w:r>
          </w:p>
          <w:p w:rsidR="009C7178" w:rsidRPr="006F635F" w:rsidRDefault="009C7178" w:rsidP="000A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C7178" w:rsidRPr="006F635F" w:rsidRDefault="00D95011" w:rsidP="006F4158">
      <w:pPr>
        <w:autoSpaceDE w:val="0"/>
        <w:autoSpaceDN w:val="0"/>
        <w:adjustRightInd w:val="0"/>
        <w:spacing w:after="0" w:line="240" w:lineRule="auto"/>
        <w:ind w:left="2832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9C7178" w:rsidRDefault="009C7178" w:rsidP="006F4158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17034" w:rsidRPr="006F635F" w:rsidRDefault="00A17034" w:rsidP="006F4158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7178" w:rsidRPr="006F635F" w:rsidRDefault="009C7178" w:rsidP="009C7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F1316" w:rsidRDefault="007F1316" w:rsidP="00503E8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2046" w:rsidRDefault="00272046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1EBE" w:rsidRDefault="00481EBE" w:rsidP="00DF19C6">
      <w:pPr>
        <w:shd w:val="clear" w:color="auto" w:fill="FFFFFF"/>
        <w:spacing w:before="533" w:after="0" w:line="240" w:lineRule="auto"/>
        <w:ind w:right="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19C6" w:rsidRPr="00AE18D1" w:rsidRDefault="00DF19C6" w:rsidP="00DF19C6">
      <w:pPr>
        <w:shd w:val="clear" w:color="auto" w:fill="FFFFFF"/>
        <w:spacing w:before="533" w:after="0" w:line="240" w:lineRule="auto"/>
        <w:ind w:right="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Изменения и дополнения которые вносятся в муниципальную программу «</w:t>
      </w:r>
      <w:r w:rsidRPr="00AE18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Профилактика преступлений и иных правонарушений на территории Воротынского  муниципального района </w:t>
      </w:r>
      <w:r w:rsidRPr="00D370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Нижего</w:t>
      </w:r>
      <w:r w:rsidRPr="00D370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oftHyphen/>
        <w:t xml:space="preserve">родской области на </w:t>
      </w:r>
      <w:r w:rsidR="007A0A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2019-2021</w:t>
      </w:r>
      <w:r w:rsidRPr="00D370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годы» утвержденную постановлением администрации Воротынс</w:t>
      </w:r>
      <w:r w:rsidR="007A0A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кого муниципального района от 23.11.2018 года №390</w:t>
      </w:r>
      <w:r w:rsidR="007A0A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2046" w:rsidRPr="006F635F" w:rsidRDefault="00272046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5E02" w:rsidRDefault="00292E1D" w:rsidP="00855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52ECB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таблице « ПАСПОРТ ПРОГРАММЫ» графу 2 строки </w:t>
      </w:r>
      <w:r w:rsidR="00855E02" w:rsidRPr="00E94F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E0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55E02" w:rsidRPr="009C717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52ECB">
        <w:rPr>
          <w:rFonts w:ascii="Times New Roman" w:eastAsia="Times New Roman" w:hAnsi="Times New Roman"/>
          <w:sz w:val="28"/>
          <w:szCs w:val="28"/>
          <w:lang w:eastAsia="ru-RU"/>
        </w:rPr>
        <w:t xml:space="preserve">бъемы бюджетных ассигнований Программы </w:t>
      </w:r>
      <w:r w:rsidR="00855E02" w:rsidRPr="009C7178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районного бюджета</w:t>
      </w:r>
      <w:r w:rsidR="00855E0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52EC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  <w:r w:rsidR="00855E02" w:rsidRPr="00855E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5E02" w:rsidRPr="006F635F" w:rsidRDefault="00855E02" w:rsidP="00855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бюджетных ассигнований для реализации программы </w:t>
      </w:r>
      <w:r w:rsidRPr="000E7E56">
        <w:rPr>
          <w:rFonts w:ascii="Times New Roman" w:eastAsia="Times New Roman" w:hAnsi="Times New Roman"/>
          <w:bCs/>
          <w:sz w:val="28"/>
          <w:szCs w:val="28"/>
          <w:lang w:eastAsia="ru-RU"/>
        </w:rPr>
        <w:t>«Профилактика преступлений и иных правонарушений на территории Воротынского  муниципального район</w:t>
      </w:r>
      <w:r w:rsidR="007A0A89">
        <w:rPr>
          <w:rFonts w:ascii="Times New Roman" w:eastAsia="Times New Roman" w:hAnsi="Times New Roman"/>
          <w:bCs/>
          <w:sz w:val="28"/>
          <w:szCs w:val="28"/>
          <w:lang w:eastAsia="ru-RU"/>
        </w:rPr>
        <w:t>а Нижего</w:t>
      </w:r>
      <w:r w:rsidR="007A0A89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родской области на 2019-2021</w:t>
      </w:r>
      <w:r w:rsidRPr="000E7E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Pr="00AE18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составляют – </w:t>
      </w:r>
      <w:r w:rsidR="007A0A89">
        <w:rPr>
          <w:rFonts w:ascii="Times New Roman" w:eastAsia="Times New Roman" w:hAnsi="Times New Roman"/>
          <w:sz w:val="28"/>
          <w:szCs w:val="28"/>
          <w:lang w:eastAsia="ru-RU"/>
        </w:rPr>
        <w:t>267,0</w:t>
      </w:r>
      <w:r w:rsidRPr="006F63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тыс. рублей в том числе:</w:t>
      </w:r>
    </w:p>
    <w:p w:rsidR="00855E02" w:rsidRPr="00292E1D" w:rsidRDefault="007A0A89" w:rsidP="00855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2019</w:t>
      </w:r>
      <w:r w:rsidR="00855E02" w:rsidRPr="00292E1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89,</w:t>
      </w:r>
      <w:r w:rsidR="00855E02" w:rsidRPr="00292E1D">
        <w:rPr>
          <w:rFonts w:ascii="Times New Roman" w:eastAsia="Times New Roman" w:hAnsi="Times New Roman"/>
          <w:sz w:val="28"/>
          <w:szCs w:val="28"/>
          <w:lang w:eastAsia="ru-RU"/>
        </w:rPr>
        <w:t>0 тыс. рублей</w:t>
      </w:r>
    </w:p>
    <w:p w:rsidR="00855E02" w:rsidRPr="00292E1D" w:rsidRDefault="0014347F" w:rsidP="00855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A0A89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855E02" w:rsidRPr="00292E1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A0A89">
        <w:rPr>
          <w:rFonts w:ascii="Times New Roman" w:eastAsia="Times New Roman" w:hAnsi="Times New Roman"/>
          <w:sz w:val="28"/>
          <w:szCs w:val="28"/>
          <w:lang w:eastAsia="ru-RU"/>
        </w:rPr>
        <w:t>89,0</w:t>
      </w:r>
      <w:r w:rsidR="00855E02" w:rsidRPr="00292E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9C7178" w:rsidRPr="00292E1D" w:rsidRDefault="0014347F" w:rsidP="006017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A0A89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855E02" w:rsidRPr="00292E1D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A0A89">
        <w:rPr>
          <w:rFonts w:ascii="Times New Roman" w:eastAsia="Times New Roman" w:hAnsi="Times New Roman"/>
          <w:sz w:val="28"/>
          <w:szCs w:val="28"/>
          <w:lang w:eastAsia="ru-RU"/>
        </w:rPr>
        <w:t xml:space="preserve"> 89,0</w:t>
      </w:r>
      <w:r w:rsidR="00855E02" w:rsidRPr="00292E1D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рублей</w:t>
      </w:r>
    </w:p>
    <w:p w:rsidR="009C7178" w:rsidRDefault="00292E1D" w:rsidP="008E1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95E69" w:rsidRPr="00B95E69">
        <w:rPr>
          <w:rFonts w:ascii="Times New Roman" w:eastAsia="Times New Roman" w:hAnsi="Times New Roman"/>
          <w:sz w:val="28"/>
          <w:szCs w:val="28"/>
          <w:lang w:eastAsia="ru-RU"/>
        </w:rPr>
        <w:t>. Таблицу 1.</w:t>
      </w:r>
      <w:r w:rsidR="00B95E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299" w:rsidRPr="00F536C2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программы</w:t>
      </w:r>
      <w:r w:rsidR="00AB3299" w:rsidRPr="00F536C2">
        <w:rPr>
          <w:rFonts w:ascii="Times New Roman" w:hAnsi="Times New Roman"/>
          <w:sz w:val="28"/>
          <w:szCs w:val="28"/>
        </w:rPr>
        <w:t xml:space="preserve"> «</w:t>
      </w:r>
      <w:r w:rsidR="00AB3299" w:rsidRPr="000E7E56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Профилактика преступлений и иных правонарушений на территории Воротынского  муниципального район</w:t>
      </w:r>
      <w:r w:rsidR="00E97B03">
        <w:rPr>
          <w:rFonts w:ascii="Times New Roman" w:eastAsia="Times New Roman" w:hAnsi="Times New Roman"/>
          <w:bCs/>
          <w:sz w:val="28"/>
          <w:szCs w:val="28"/>
          <w:lang w:eastAsia="ru-RU"/>
        </w:rPr>
        <w:t>а Нижего</w:t>
      </w:r>
      <w:r w:rsidR="00E97B0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родской области на 2019-2021</w:t>
      </w:r>
      <w:r w:rsidR="00AB3299" w:rsidRPr="000E7E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="00AB3299" w:rsidRPr="00AE18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="00AB3299"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B3299">
        <w:rPr>
          <w:rFonts w:ascii="Times New Roman" w:hAnsi="Times New Roman"/>
          <w:sz w:val="28"/>
          <w:szCs w:val="28"/>
        </w:rPr>
        <w:t xml:space="preserve"> изложить в с</w:t>
      </w:r>
      <w:r w:rsidR="00C47788">
        <w:rPr>
          <w:rFonts w:ascii="Times New Roman" w:hAnsi="Times New Roman"/>
          <w:sz w:val="28"/>
          <w:szCs w:val="28"/>
        </w:rPr>
        <w:t>ледующей редакции:</w:t>
      </w:r>
    </w:p>
    <w:p w:rsidR="00481EBE" w:rsidRDefault="00481EBE" w:rsidP="00AB32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2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8"/>
        <w:gridCol w:w="1361"/>
        <w:gridCol w:w="1129"/>
        <w:gridCol w:w="1555"/>
        <w:gridCol w:w="524"/>
        <w:gridCol w:w="524"/>
        <w:gridCol w:w="524"/>
        <w:gridCol w:w="617"/>
      </w:tblGrid>
      <w:tr w:rsidR="00805253" w:rsidRPr="00C47788" w:rsidTr="0074091B"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424A0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805253" w:rsidRPr="00C47788" w:rsidTr="0074091B"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424A0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05253" w:rsidRPr="00C47788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424A0" w:rsidRDefault="00805253" w:rsidP="00740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Цели муниципальной программы:  </w:t>
            </w:r>
          </w:p>
          <w:p w:rsidR="00805253" w:rsidRPr="007424A0" w:rsidRDefault="00805253" w:rsidP="0074091B">
            <w:pPr>
              <w:shd w:val="clear" w:color="auto" w:fill="FFFFFF"/>
              <w:tabs>
                <w:tab w:val="left" w:pos="230"/>
              </w:tabs>
              <w:spacing w:after="0"/>
              <w:ind w:hanging="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4A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1.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в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424A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снижение доли особо тяжких и тяжких преступлений, имущественных преступлений, профилактики преступлений против личности;</w:t>
            </w:r>
          </w:p>
          <w:p w:rsidR="00805253" w:rsidRPr="007424A0" w:rsidRDefault="00805253" w:rsidP="00740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Повышение эффективности реализации муниципальной  политики 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                                                                                 </w:t>
            </w:r>
            <w:r w:rsidRPr="007424A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</w:t>
            </w:r>
          </w:p>
          <w:p w:rsidR="00805253" w:rsidRPr="007424A0" w:rsidRDefault="00805253" w:rsidP="007409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2019 - 2021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        </w:t>
            </w:r>
          </w:p>
          <w:p w:rsidR="00805253" w:rsidRPr="007424A0" w:rsidRDefault="00805253" w:rsidP="007409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 района</w:t>
            </w:r>
            <w:r w:rsidR="0045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согласованию);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05253" w:rsidRPr="007424A0" w:rsidRDefault="00805253" w:rsidP="007409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Отдел культуры </w:t>
            </w:r>
            <w:r w:rsidRPr="007424A0">
              <w:rPr>
                <w:rFonts w:ascii="Times New Roman" w:hAnsi="Times New Roman"/>
                <w:sz w:val="20"/>
                <w:szCs w:val="20"/>
              </w:rPr>
              <w:lastRenderedPageBreak/>
              <w:t>спорта и туризма администрации Воротынского муниципального района;</w:t>
            </w:r>
          </w:p>
          <w:p w:rsidR="00805253" w:rsidRPr="007424A0" w:rsidRDefault="00805253" w:rsidP="007409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и молодежной политики администрации Воротынского муниципального района;</w:t>
            </w:r>
          </w:p>
          <w:p w:rsidR="00805253" w:rsidRPr="00C47788" w:rsidRDefault="00805253" w:rsidP="007409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  <w:r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  <w:r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267,0</w:t>
            </w:r>
            <w:r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</w:tr>
      <w:tr w:rsidR="00805253" w:rsidRPr="00C47788" w:rsidTr="0074091B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Программа  </w:t>
            </w:r>
            <w:r w:rsidRPr="00C4778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«Профилактика преступлений и иных правонарушений на территории Воротынского  муниципального район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 Нижего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родской области на 2019-2021</w:t>
            </w:r>
            <w:r w:rsidRPr="00C4778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годы</w:t>
            </w:r>
            <w:r w:rsidRPr="00C47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        </w:t>
            </w:r>
          </w:p>
          <w:p w:rsidR="00805253" w:rsidRPr="007424A0" w:rsidRDefault="00805253" w:rsidP="007409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 района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7424A0">
              <w:rPr>
                <w:rFonts w:ascii="Times New Roman" w:hAnsi="Times New Roman"/>
                <w:sz w:val="20"/>
                <w:szCs w:val="20"/>
              </w:rPr>
              <w:t>Отдел культуры спорта и туризма администрации Воротынского муниципального района;</w:t>
            </w:r>
          </w:p>
          <w:p w:rsidR="00805253" w:rsidRPr="007424A0" w:rsidRDefault="00805253" w:rsidP="007409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и молодежной политики администрации Воротынского муниципального района;</w:t>
            </w:r>
          </w:p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267,0</w:t>
            </w:r>
          </w:p>
        </w:tc>
      </w:tr>
      <w:tr w:rsidR="0080525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2B19B6" w:rsidRDefault="00805253" w:rsidP="00740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Основное мероприятие 1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 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2B19B6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2B19B6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2B19B6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</w:t>
            </w: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805253" w:rsidRPr="002B19B6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 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2B19B6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222,0</w:t>
            </w:r>
          </w:p>
        </w:tc>
      </w:tr>
      <w:tr w:rsidR="00805253" w:rsidRPr="00A6313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1.1. «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Издание и распространение справочно-информационных бюллетеней, буклетов, памяток в сфере профилактики насилия и жестокого обращения по отношению к детям, их реабилитации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05253" w:rsidRPr="00866342" w:rsidRDefault="00805253" w:rsidP="00740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</w:t>
            </w:r>
          </w:p>
        </w:tc>
      </w:tr>
      <w:tr w:rsidR="00805253" w:rsidRPr="00A6313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1.2. «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Организаци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я и проведение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акции «Мы выбираем жизнь!» по пропаганде здорового образа жизни и профилактике вредных привычек.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Районный </w:t>
            </w: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805253" w:rsidRPr="00A6313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1.3.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Акция – концерт </w:t>
            </w:r>
          </w:p>
          <w:p w:rsidR="00805253" w:rsidRPr="00866342" w:rsidRDefault="00805253" w:rsidP="00740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«Творчеств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 - Да!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805253" w:rsidRPr="00A6313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 xml:space="preserve">1.4.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Веселые старты 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«Мы за ЗОЖ»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 пропаганде здорового образа жизни и профилактике вредных привычек.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5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(МАУ НО «ФОК Волга»)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</w:tr>
      <w:tr w:rsidR="00805253" w:rsidRPr="00A6313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Веселые коньки 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«Мы выбираем жизнь» в рамках проведения акции против распростр</w:t>
            </w:r>
            <w:r>
              <w:rPr>
                <w:rFonts w:ascii="Times New Roman" w:hAnsi="Times New Roman"/>
                <w:sz w:val="20"/>
                <w:szCs w:val="20"/>
              </w:rPr>
              <w:t>анения  вредных привычек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5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(МАУ НО «ФОК Волга»)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805253" w:rsidRPr="00A63133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мероприятие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«Папа, мама, я дружная спортивная семья» среди семей состоящих на профилактических учетах в органах и учреждений профилактики несовершеннолетних а также в сфере профилактики насилия и жестокого обращения к детям.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5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(МАУ НО «ФОК Волга»)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A6313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805253" w:rsidRPr="00FF0D11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1.7.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Поощрение наставничества над несовершеннолетними правонарушителями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805253" w:rsidRPr="00FF0D11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1.8.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Развитие волонтерского и добровольческого движения молодежи, направленного на помощь и поддержку несовершеннолетних, находящихся в социально опасном положении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805253" w:rsidRPr="00FF0D11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1.9.Организация и проведение конкурса  Лучшая подростковая бригада» для подростков, состоящих на профилактических учетах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805253" w:rsidRPr="00FF0D11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1.10.Организация и проведение акции «Спасибо, нет!»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профилактика вредных привычек среди несовершеннолетних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805253" w:rsidRPr="00FF0D11" w:rsidTr="0074091B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1.11. Проведение комплексной межведомственной профилактической операции «Подросток 2017»</w:t>
            </w:r>
          </w:p>
          <w:p w:rsidR="00805253" w:rsidRPr="00866342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760447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FF0D11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36,3</w:t>
            </w:r>
          </w:p>
        </w:tc>
      </w:tr>
      <w:tr w:rsidR="00805253" w:rsidRPr="00C47788" w:rsidTr="0074091B">
        <w:trPr>
          <w:trHeight w:val="2333"/>
        </w:trPr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Основное мероприятие 2. Разработка изготовление и распространение среди граждан листовок, буклетов по вопросам профилактики преступлений и правонарушений.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тынского муниципального района; </w:t>
            </w:r>
          </w:p>
          <w:p w:rsidR="00805253" w:rsidRPr="00C47788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 район</w:t>
            </w:r>
            <w:r w:rsidR="00451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согласованию)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253" w:rsidRDefault="00805253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</w:tbl>
    <w:p w:rsidR="00DF19C6" w:rsidRPr="00DF19C6" w:rsidRDefault="00DF19C6" w:rsidP="00AB32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9C6" w:rsidRPr="006F635F" w:rsidRDefault="00DF19C6" w:rsidP="00AB32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3299" w:rsidRDefault="00292E1D" w:rsidP="008E1A44">
      <w:pPr>
        <w:tabs>
          <w:tab w:val="left" w:pos="468"/>
          <w:tab w:val="center" w:pos="47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3299" w:rsidRPr="00AB3299">
        <w:rPr>
          <w:rFonts w:ascii="Times New Roman" w:hAnsi="Times New Roman"/>
          <w:sz w:val="28"/>
          <w:szCs w:val="28"/>
        </w:rPr>
        <w:t xml:space="preserve">.Таблицу 4. Ресурсное обеспечение реализации муниципальной программы   </w:t>
      </w:r>
      <w:r w:rsidR="00AB3299" w:rsidRPr="00AB3299">
        <w:rPr>
          <w:rFonts w:ascii="Times New Roman" w:eastAsia="Times New Roman" w:hAnsi="Times New Roman"/>
          <w:bCs/>
          <w:sz w:val="28"/>
          <w:szCs w:val="28"/>
          <w:lang w:eastAsia="ru-RU"/>
        </w:rPr>
        <w:t>«Профилактика преступлений и иных правонарушений на территории Воротынского  муниципального район</w:t>
      </w:r>
      <w:r w:rsidR="00DC618E">
        <w:rPr>
          <w:rFonts w:ascii="Times New Roman" w:eastAsia="Times New Roman" w:hAnsi="Times New Roman"/>
          <w:bCs/>
          <w:sz w:val="28"/>
          <w:szCs w:val="28"/>
          <w:lang w:eastAsia="ru-RU"/>
        </w:rPr>
        <w:t>а Нижего</w:t>
      </w:r>
      <w:r w:rsidR="00DC618E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родской области на 2019-2021</w:t>
      </w:r>
      <w:r w:rsidR="00AB3299" w:rsidRPr="00AB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годы»</w:t>
      </w:r>
      <w:r w:rsidR="00AB3299" w:rsidRPr="00AB3299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за</w:t>
      </w:r>
      <w:r w:rsidR="00AB3299" w:rsidRPr="00AB3299">
        <w:rPr>
          <w:rFonts w:ascii="Times New Roman" w:hAnsi="Times New Roman"/>
          <w:sz w:val="28"/>
          <w:szCs w:val="28"/>
        </w:rPr>
        <w:t xml:space="preserve"> счет средств районного бюджета </w:t>
      </w:r>
      <w:r w:rsidR="00AB3299">
        <w:rPr>
          <w:rFonts w:ascii="Times New Roman" w:hAnsi="Times New Roman"/>
          <w:sz w:val="28"/>
          <w:szCs w:val="28"/>
        </w:rPr>
        <w:t>изло</w:t>
      </w:r>
      <w:r w:rsidR="00481EBE">
        <w:rPr>
          <w:rFonts w:ascii="Times New Roman" w:hAnsi="Times New Roman"/>
          <w:sz w:val="28"/>
          <w:szCs w:val="28"/>
        </w:rPr>
        <w:t>жить в следующей редакции:</w:t>
      </w:r>
    </w:p>
    <w:p w:rsidR="00C47788" w:rsidRDefault="00C47788" w:rsidP="00AB3299">
      <w:pPr>
        <w:tabs>
          <w:tab w:val="left" w:pos="468"/>
          <w:tab w:val="center" w:pos="47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1A44" w:rsidRDefault="008E1A44" w:rsidP="00AB3299">
      <w:pPr>
        <w:tabs>
          <w:tab w:val="left" w:pos="468"/>
          <w:tab w:val="center" w:pos="47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5"/>
        <w:gridCol w:w="1802"/>
        <w:gridCol w:w="2920"/>
        <w:gridCol w:w="853"/>
        <w:gridCol w:w="834"/>
        <w:gridCol w:w="834"/>
        <w:gridCol w:w="1112"/>
      </w:tblGrid>
      <w:tr w:rsidR="00DC618E" w:rsidRPr="00481EBE" w:rsidTr="0074091B">
        <w:trPr>
          <w:trHeight w:val="938"/>
        </w:trPr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9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8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DC618E" w:rsidRPr="00481EBE" w:rsidTr="0074091B">
        <w:trPr>
          <w:trHeight w:val="322"/>
        </w:trPr>
        <w:tc>
          <w:tcPr>
            <w:tcW w:w="7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C618E" w:rsidRPr="00481EBE" w:rsidTr="0074091B">
        <w:trPr>
          <w:trHeight w:val="322"/>
        </w:trPr>
        <w:tc>
          <w:tcPr>
            <w:tcW w:w="7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18E" w:rsidRPr="00481EBE" w:rsidTr="0074091B">
        <w:trPr>
          <w:trHeight w:val="300"/>
        </w:trPr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C618E" w:rsidRPr="00481EBE" w:rsidTr="0074091B">
        <w:trPr>
          <w:trHeight w:val="372"/>
        </w:trPr>
        <w:tc>
          <w:tcPr>
            <w:tcW w:w="1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481E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«Профилактика преступлений и иных правонарушений на территории Воротынского  муниципального район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 Нижего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softHyphen/>
              <w:t>родской области на 2019-2021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годы»</w:t>
            </w:r>
            <w:r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267,0</w:t>
            </w:r>
          </w:p>
        </w:tc>
      </w:tr>
      <w:tr w:rsidR="00DC618E" w:rsidRPr="00481EBE" w:rsidTr="0074091B">
        <w:trPr>
          <w:trHeight w:val="698"/>
        </w:trPr>
        <w:tc>
          <w:tcPr>
            <w:tcW w:w="1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Воротынского муниципального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18E" w:rsidRPr="00481EB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18E" w:rsidRPr="00481EB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15,0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18E" w:rsidRPr="00481EB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15,0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DC618E" w:rsidRPr="00481EBE" w:rsidTr="0074091B">
        <w:trPr>
          <w:trHeight w:val="698"/>
        </w:trPr>
        <w:tc>
          <w:tcPr>
            <w:tcW w:w="1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Pr="00481EBE" w:rsidRDefault="00DC618E" w:rsidP="00740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 администрации Воротынского муниципального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18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18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18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618E" w:rsidRPr="00481EBE" w:rsidRDefault="00DC618E" w:rsidP="007409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DC618E" w:rsidRPr="00481EBE" w:rsidTr="0074091B">
        <w:trPr>
          <w:trHeight w:val="1318"/>
        </w:trPr>
        <w:tc>
          <w:tcPr>
            <w:tcW w:w="1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18E" w:rsidRPr="00481EBE" w:rsidRDefault="00DC618E" w:rsidP="00740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 администрации Воротынского муниципального района</w:t>
            </w:r>
            <w:r w:rsidRPr="0048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8E" w:rsidRPr="00481EBE" w:rsidRDefault="00DC618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132,3</w:t>
            </w:r>
          </w:p>
        </w:tc>
      </w:tr>
    </w:tbl>
    <w:p w:rsidR="00C47788" w:rsidRPr="00AB3299" w:rsidRDefault="00C47788" w:rsidP="008E1A44">
      <w:pPr>
        <w:tabs>
          <w:tab w:val="left" w:pos="468"/>
          <w:tab w:val="center" w:pos="476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1EBE" w:rsidRDefault="00292E1D" w:rsidP="008E1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3299" w:rsidRPr="00AB3299">
        <w:rPr>
          <w:rFonts w:ascii="Times New Roman" w:hAnsi="Times New Roman"/>
          <w:sz w:val="28"/>
          <w:szCs w:val="28"/>
        </w:rPr>
        <w:t>.</w:t>
      </w:r>
      <w:r w:rsidR="002A1EE7">
        <w:rPr>
          <w:rFonts w:ascii="Times New Roman" w:hAnsi="Times New Roman"/>
          <w:sz w:val="28"/>
          <w:szCs w:val="28"/>
        </w:rPr>
        <w:t>Таблиц</w:t>
      </w:r>
      <w:r w:rsidR="00481EBE">
        <w:rPr>
          <w:rFonts w:ascii="Times New Roman" w:hAnsi="Times New Roman"/>
          <w:sz w:val="28"/>
          <w:szCs w:val="28"/>
        </w:rPr>
        <w:t>у</w:t>
      </w:r>
      <w:r w:rsidR="00AB3299" w:rsidRPr="00AB3299">
        <w:rPr>
          <w:rFonts w:ascii="Times New Roman" w:hAnsi="Times New Roman"/>
          <w:sz w:val="28"/>
          <w:szCs w:val="28"/>
        </w:rPr>
        <w:t xml:space="preserve"> 5. Прогнозная оценка расходов на реализацию муниципальной  программы</w:t>
      </w:r>
      <w:r w:rsidR="00AB3299">
        <w:rPr>
          <w:rFonts w:ascii="Times New Roman" w:hAnsi="Times New Roman"/>
          <w:sz w:val="28"/>
          <w:szCs w:val="28"/>
        </w:rPr>
        <w:t xml:space="preserve"> </w:t>
      </w:r>
      <w:r w:rsidR="00AB3299" w:rsidRPr="00AB3299">
        <w:rPr>
          <w:rFonts w:ascii="Times New Roman" w:eastAsia="Times New Roman" w:hAnsi="Times New Roman"/>
          <w:bCs/>
          <w:sz w:val="28"/>
          <w:szCs w:val="28"/>
          <w:lang w:eastAsia="ru-RU"/>
        </w:rPr>
        <w:t>«Профилактика преступлений и иных правонарушений на территории Воротынског</w:t>
      </w:r>
      <w:r w:rsidR="00481EBE">
        <w:rPr>
          <w:rFonts w:ascii="Times New Roman" w:eastAsia="Times New Roman" w:hAnsi="Times New Roman"/>
          <w:bCs/>
          <w:sz w:val="28"/>
          <w:szCs w:val="28"/>
          <w:lang w:eastAsia="ru-RU"/>
        </w:rPr>
        <w:t>о  муниципального района Нижего</w:t>
      </w:r>
      <w:r w:rsidR="007C01F0">
        <w:rPr>
          <w:rFonts w:ascii="Times New Roman" w:eastAsia="Times New Roman" w:hAnsi="Times New Roman"/>
          <w:bCs/>
          <w:sz w:val="28"/>
          <w:szCs w:val="28"/>
          <w:lang w:eastAsia="ru-RU"/>
        </w:rPr>
        <w:t>родской области на 2019-2021</w:t>
      </w:r>
      <w:r w:rsidR="00AB3299" w:rsidRPr="00AB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годы»</w:t>
      </w:r>
      <w:r w:rsidR="00AB3299" w:rsidRPr="00AB3299">
        <w:rPr>
          <w:rFonts w:ascii="Times New Roman" w:hAnsi="Times New Roman"/>
          <w:sz w:val="28"/>
          <w:szCs w:val="28"/>
        </w:rPr>
        <w:t xml:space="preserve"> за счет всех источников</w:t>
      </w:r>
      <w:r w:rsidR="00AB3299">
        <w:rPr>
          <w:rFonts w:ascii="Times New Roman" w:hAnsi="Times New Roman"/>
          <w:sz w:val="28"/>
          <w:szCs w:val="28"/>
        </w:rPr>
        <w:t xml:space="preserve"> изложить </w:t>
      </w:r>
      <w:r w:rsidR="008E1A44">
        <w:rPr>
          <w:rFonts w:ascii="Times New Roman" w:hAnsi="Times New Roman"/>
          <w:sz w:val="28"/>
          <w:szCs w:val="28"/>
        </w:rPr>
        <w:t>в следующей редакции:</w:t>
      </w:r>
    </w:p>
    <w:p w:rsidR="008E1A44" w:rsidRPr="00AB3299" w:rsidRDefault="008E1A44" w:rsidP="00AB3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1F0" w:rsidRDefault="007E3C15" w:rsidP="006B3E48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13DAE" w:rsidRDefault="007E3C15" w:rsidP="006B3E48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3DAE" w:rsidRDefault="00813DAE" w:rsidP="006B3E48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DAE" w:rsidRDefault="00813DAE" w:rsidP="006B3E48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813DAE" w:rsidSect="00C83AD1">
          <w:footerReference w:type="default" r:id="rId10"/>
          <w:pgSz w:w="11906" w:h="16838" w:code="9"/>
          <w:pgMar w:top="851" w:right="964" w:bottom="851" w:left="1418" w:header="720" w:footer="720" w:gutter="0"/>
          <w:pgNumType w:start="1"/>
          <w:cols w:space="720"/>
          <w:titlePg/>
        </w:sectPr>
      </w:pP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813DAE" w:rsidRPr="003F7226" w:rsidTr="0074091B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lastRenderedPageBreak/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813DAE" w:rsidRPr="003F7226" w:rsidTr="0074091B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813DAE" w:rsidRPr="003F7226" w:rsidTr="0074091B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13DAE" w:rsidRPr="003F7226" w:rsidTr="0074091B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13DAE" w:rsidRPr="003F7226" w:rsidTr="0074091B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813DAE" w:rsidRPr="003F7226" w:rsidTr="0074091B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Муниципальная программа </w:t>
            </w:r>
            <w:r w:rsidRPr="003F7226">
              <w:rPr>
                <w:rFonts w:ascii="Times New Roman" w:eastAsia="Times New Roman" w:hAnsi="Times New Roman"/>
                <w:b/>
                <w:bCs/>
                <w:lang w:eastAsia="ru-RU"/>
              </w:rPr>
              <w:t>«Профилактика преступлений и иных правонарушений на территории Воротынского  муниципального района Нижего</w:t>
            </w:r>
            <w:r w:rsidRPr="003F7226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родской области на 2019-2021 годы»</w:t>
            </w:r>
          </w:p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</w:tr>
      <w:tr w:rsidR="00813DAE" w:rsidRPr="003F7226" w:rsidTr="0074091B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     267,0</w:t>
            </w:r>
          </w:p>
        </w:tc>
      </w:tr>
      <w:tr w:rsidR="00813DAE" w:rsidRPr="003F7226" w:rsidTr="0074091B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13DAE" w:rsidRPr="003F7226" w:rsidTr="0074091B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13DAE" w:rsidRPr="003F7226" w:rsidTr="0074091B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13DAE" w:rsidRPr="003F7226" w:rsidTr="0074091B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Основное мероприятие 1.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ar-SA"/>
              </w:rPr>
              <w:t>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   74,0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222,0</w:t>
            </w:r>
          </w:p>
        </w:tc>
      </w:tr>
      <w:tr w:rsidR="00813DAE" w:rsidRPr="003F7226" w:rsidTr="0074091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3F7226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222,0</w:t>
            </w:r>
          </w:p>
        </w:tc>
      </w:tr>
      <w:tr w:rsidR="00813DAE" w:rsidRPr="003F7226" w:rsidTr="0074091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13DAE" w:rsidRPr="003F7226" w:rsidTr="0074091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13DAE" w:rsidRPr="003F7226" w:rsidTr="0074091B">
        <w:trPr>
          <w:trHeight w:val="885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13DAE" w:rsidRPr="003F7226" w:rsidTr="0074091B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Основное мероприятие 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hAnsi="Times New Roman"/>
                <w:color w:val="000000"/>
              </w:rPr>
              <w:t>Разработка изготовление и распространение среди граждан листовок, буклетов по вопросам профилактики преступлений и правонарушений.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45,0</w:t>
            </w:r>
          </w:p>
        </w:tc>
      </w:tr>
      <w:tr w:rsidR="00813DAE" w:rsidRPr="003F7226" w:rsidTr="0074091B">
        <w:trPr>
          <w:trHeight w:val="458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 xml:space="preserve">    15,0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</w:tr>
      <w:tr w:rsidR="00813DAE" w:rsidRPr="003F7226" w:rsidTr="0074091B">
        <w:trPr>
          <w:trHeight w:val="492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13DAE" w:rsidRPr="003F7226" w:rsidTr="0074091B">
        <w:trPr>
          <w:trHeight w:val="458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13DAE" w:rsidRPr="003F7226" w:rsidTr="0074091B">
        <w:trPr>
          <w:trHeight w:val="406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DAE" w:rsidRPr="003F7226" w:rsidRDefault="00813DAE" w:rsidP="00740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22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:rsidR="00211B5B" w:rsidRDefault="00211B5B" w:rsidP="006B3E48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B5B" w:rsidRPr="00211B5B" w:rsidRDefault="00211B5B" w:rsidP="00211B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B5B" w:rsidRDefault="00211B5B" w:rsidP="00211B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5094" w:rsidRPr="00211B5B" w:rsidRDefault="00211B5B" w:rsidP="00211B5B">
      <w:pPr>
        <w:tabs>
          <w:tab w:val="left" w:pos="412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___________________________________</w:t>
      </w:r>
    </w:p>
    <w:sectPr w:rsidR="00FD5094" w:rsidRPr="00211B5B" w:rsidSect="00813DAE">
      <w:pgSz w:w="16838" w:h="11906" w:orient="landscape" w:code="9"/>
      <w:pgMar w:top="1418" w:right="851" w:bottom="96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2E" w:rsidRDefault="001B382E" w:rsidP="00BB2C9A">
      <w:pPr>
        <w:spacing w:after="0" w:line="240" w:lineRule="auto"/>
      </w:pPr>
      <w:r>
        <w:separator/>
      </w:r>
    </w:p>
  </w:endnote>
  <w:endnote w:type="continuationSeparator" w:id="0">
    <w:p w:rsidR="001B382E" w:rsidRDefault="001B382E" w:rsidP="00B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A" w:rsidRDefault="00523F1A">
    <w:pPr>
      <w:pStyle w:val="a6"/>
      <w:rPr>
        <w:lang w:val="ru-RU"/>
      </w:rPr>
    </w:pPr>
  </w:p>
  <w:p w:rsidR="00523F1A" w:rsidRPr="00B55F9B" w:rsidRDefault="00523F1A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2E" w:rsidRDefault="001B382E" w:rsidP="00BB2C9A">
      <w:pPr>
        <w:spacing w:after="0" w:line="240" w:lineRule="auto"/>
      </w:pPr>
      <w:r>
        <w:separator/>
      </w:r>
    </w:p>
  </w:footnote>
  <w:footnote w:type="continuationSeparator" w:id="0">
    <w:p w:rsidR="001B382E" w:rsidRDefault="001B382E" w:rsidP="00BB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224B296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6D7B97"/>
    <w:multiLevelType w:val="multilevel"/>
    <w:tmpl w:val="4D9A9A8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16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66635D"/>
    <w:multiLevelType w:val="multilevel"/>
    <w:tmpl w:val="D6C8790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8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072235"/>
    <w:multiLevelType w:val="multilevel"/>
    <w:tmpl w:val="C08C58A6"/>
    <w:lvl w:ilvl="0">
      <w:start w:val="1"/>
      <w:numFmt w:val="decimal"/>
      <w:lvlText w:val="%1."/>
      <w:legacy w:legacy="1" w:legacySpace="0" w:legacyIndent="23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39"/>
  </w:num>
  <w:num w:numId="14">
    <w:abstractNumId w:val="34"/>
  </w:num>
  <w:num w:numId="15">
    <w:abstractNumId w:val="19"/>
  </w:num>
  <w:num w:numId="16">
    <w:abstractNumId w:val="18"/>
  </w:num>
  <w:num w:numId="17">
    <w:abstractNumId w:val="40"/>
  </w:num>
  <w:num w:numId="18">
    <w:abstractNumId w:val="29"/>
  </w:num>
  <w:num w:numId="19">
    <w:abstractNumId w:val="14"/>
  </w:num>
  <w:num w:numId="20">
    <w:abstractNumId w:val="38"/>
  </w:num>
  <w:num w:numId="21">
    <w:abstractNumId w:val="28"/>
  </w:num>
  <w:num w:numId="22">
    <w:abstractNumId w:val="22"/>
  </w:num>
  <w:num w:numId="23">
    <w:abstractNumId w:val="17"/>
  </w:num>
  <w:num w:numId="24">
    <w:abstractNumId w:val="37"/>
  </w:num>
  <w:num w:numId="25">
    <w:abstractNumId w:val="30"/>
  </w:num>
  <w:num w:numId="26">
    <w:abstractNumId w:val="31"/>
  </w:num>
  <w:num w:numId="27">
    <w:abstractNumId w:val="20"/>
  </w:num>
  <w:num w:numId="28">
    <w:abstractNumId w:val="42"/>
  </w:num>
  <w:num w:numId="29">
    <w:abstractNumId w:val="25"/>
  </w:num>
  <w:num w:numId="30">
    <w:abstractNumId w:val="45"/>
  </w:num>
  <w:num w:numId="31">
    <w:abstractNumId w:val="26"/>
  </w:num>
  <w:num w:numId="32">
    <w:abstractNumId w:val="23"/>
  </w:num>
  <w:num w:numId="33">
    <w:abstractNumId w:val="12"/>
  </w:num>
  <w:num w:numId="34">
    <w:abstractNumId w:val="13"/>
  </w:num>
  <w:num w:numId="35">
    <w:abstractNumId w:val="46"/>
  </w:num>
  <w:num w:numId="36">
    <w:abstractNumId w:val="36"/>
  </w:num>
  <w:num w:numId="37">
    <w:abstractNumId w:val="33"/>
  </w:num>
  <w:num w:numId="38">
    <w:abstractNumId w:val="21"/>
  </w:num>
  <w:num w:numId="39">
    <w:abstractNumId w:val="24"/>
  </w:num>
  <w:num w:numId="40">
    <w:abstractNumId w:val="35"/>
  </w:num>
  <w:num w:numId="41">
    <w:abstractNumId w:val="16"/>
  </w:num>
  <w:num w:numId="42">
    <w:abstractNumId w:val="43"/>
  </w:num>
  <w:num w:numId="43">
    <w:abstractNumId w:val="44"/>
  </w:num>
  <w:num w:numId="44">
    <w:abstractNumId w:val="41"/>
  </w:num>
  <w:num w:numId="45">
    <w:abstractNumId w:val="41"/>
    <w:lvlOverride w:ilvl="0">
      <w:startOverride w:val="4"/>
    </w:lvlOverride>
  </w:num>
  <w:num w:numId="4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8">
    <w:abstractNumId w:val="1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49">
    <w:abstractNumId w:val="2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B3"/>
    <w:rsid w:val="000016F9"/>
    <w:rsid w:val="00002ED7"/>
    <w:rsid w:val="00003EF0"/>
    <w:rsid w:val="000055F7"/>
    <w:rsid w:val="0001772D"/>
    <w:rsid w:val="00024829"/>
    <w:rsid w:val="000263FC"/>
    <w:rsid w:val="000310CC"/>
    <w:rsid w:val="0004016E"/>
    <w:rsid w:val="000414A4"/>
    <w:rsid w:val="000416AC"/>
    <w:rsid w:val="00042139"/>
    <w:rsid w:val="000436BB"/>
    <w:rsid w:val="00046E5E"/>
    <w:rsid w:val="00047CB2"/>
    <w:rsid w:val="00052848"/>
    <w:rsid w:val="00053A2B"/>
    <w:rsid w:val="000602A6"/>
    <w:rsid w:val="00060369"/>
    <w:rsid w:val="000628BB"/>
    <w:rsid w:val="0006365C"/>
    <w:rsid w:val="0007120D"/>
    <w:rsid w:val="0007440D"/>
    <w:rsid w:val="00076E99"/>
    <w:rsid w:val="00076ED8"/>
    <w:rsid w:val="0008005A"/>
    <w:rsid w:val="00085DFE"/>
    <w:rsid w:val="00086AF5"/>
    <w:rsid w:val="00087227"/>
    <w:rsid w:val="00090EC2"/>
    <w:rsid w:val="00093237"/>
    <w:rsid w:val="00094278"/>
    <w:rsid w:val="000A69F8"/>
    <w:rsid w:val="000A6CC5"/>
    <w:rsid w:val="000A706D"/>
    <w:rsid w:val="000B7DB2"/>
    <w:rsid w:val="000C1421"/>
    <w:rsid w:val="000C2252"/>
    <w:rsid w:val="000C5CDF"/>
    <w:rsid w:val="000D1586"/>
    <w:rsid w:val="000D2EFA"/>
    <w:rsid w:val="000E581D"/>
    <w:rsid w:val="000E7E56"/>
    <w:rsid w:val="000F2658"/>
    <w:rsid w:val="000F68FE"/>
    <w:rsid w:val="000F6E91"/>
    <w:rsid w:val="001040EE"/>
    <w:rsid w:val="00110A37"/>
    <w:rsid w:val="00115554"/>
    <w:rsid w:val="00115BCD"/>
    <w:rsid w:val="00121C9A"/>
    <w:rsid w:val="00121E0E"/>
    <w:rsid w:val="001255A6"/>
    <w:rsid w:val="00130999"/>
    <w:rsid w:val="00130E05"/>
    <w:rsid w:val="00132177"/>
    <w:rsid w:val="001347BA"/>
    <w:rsid w:val="00134ED3"/>
    <w:rsid w:val="00136E2F"/>
    <w:rsid w:val="001433A5"/>
    <w:rsid w:val="0014347F"/>
    <w:rsid w:val="001436E0"/>
    <w:rsid w:val="001438E5"/>
    <w:rsid w:val="00143FE2"/>
    <w:rsid w:val="001472A7"/>
    <w:rsid w:val="00151EB7"/>
    <w:rsid w:val="00154BA8"/>
    <w:rsid w:val="00167E1A"/>
    <w:rsid w:val="00173BF7"/>
    <w:rsid w:val="0017420F"/>
    <w:rsid w:val="001849BF"/>
    <w:rsid w:val="001859F1"/>
    <w:rsid w:val="00186349"/>
    <w:rsid w:val="00197154"/>
    <w:rsid w:val="001A06F3"/>
    <w:rsid w:val="001A0F9D"/>
    <w:rsid w:val="001A4434"/>
    <w:rsid w:val="001B01A7"/>
    <w:rsid w:val="001B2F84"/>
    <w:rsid w:val="001B382E"/>
    <w:rsid w:val="001B6C7E"/>
    <w:rsid w:val="001B7B17"/>
    <w:rsid w:val="001C2D29"/>
    <w:rsid w:val="001C7948"/>
    <w:rsid w:val="001D173D"/>
    <w:rsid w:val="001D60B1"/>
    <w:rsid w:val="001D653F"/>
    <w:rsid w:val="001E24BF"/>
    <w:rsid w:val="001E2FA2"/>
    <w:rsid w:val="001E6F34"/>
    <w:rsid w:val="001E76CC"/>
    <w:rsid w:val="001F3DDB"/>
    <w:rsid w:val="001F4A52"/>
    <w:rsid w:val="00206D05"/>
    <w:rsid w:val="00207341"/>
    <w:rsid w:val="00207B69"/>
    <w:rsid w:val="00211B5B"/>
    <w:rsid w:val="00212AAB"/>
    <w:rsid w:val="00212F84"/>
    <w:rsid w:val="002213B3"/>
    <w:rsid w:val="00224724"/>
    <w:rsid w:val="002350FB"/>
    <w:rsid w:val="002371CA"/>
    <w:rsid w:val="00241107"/>
    <w:rsid w:val="00241955"/>
    <w:rsid w:val="00242981"/>
    <w:rsid w:val="00242C3A"/>
    <w:rsid w:val="00243087"/>
    <w:rsid w:val="00245561"/>
    <w:rsid w:val="0024604A"/>
    <w:rsid w:val="00255203"/>
    <w:rsid w:val="00257EF7"/>
    <w:rsid w:val="00267CD8"/>
    <w:rsid w:val="00270E86"/>
    <w:rsid w:val="002713E0"/>
    <w:rsid w:val="00272046"/>
    <w:rsid w:val="00275AC4"/>
    <w:rsid w:val="00276122"/>
    <w:rsid w:val="00280BD6"/>
    <w:rsid w:val="0028138D"/>
    <w:rsid w:val="002825B1"/>
    <w:rsid w:val="00286BC7"/>
    <w:rsid w:val="00292E1D"/>
    <w:rsid w:val="002A1929"/>
    <w:rsid w:val="002A1EE7"/>
    <w:rsid w:val="002A31C4"/>
    <w:rsid w:val="002A65B8"/>
    <w:rsid w:val="002A7A26"/>
    <w:rsid w:val="002B002D"/>
    <w:rsid w:val="002B1526"/>
    <w:rsid w:val="002B2A06"/>
    <w:rsid w:val="002C2850"/>
    <w:rsid w:val="002D1CD7"/>
    <w:rsid w:val="002D47F8"/>
    <w:rsid w:val="002D4F45"/>
    <w:rsid w:val="002D781D"/>
    <w:rsid w:val="002E1A7D"/>
    <w:rsid w:val="002E5EDA"/>
    <w:rsid w:val="002F4314"/>
    <w:rsid w:val="003025E2"/>
    <w:rsid w:val="00304D75"/>
    <w:rsid w:val="00306F7E"/>
    <w:rsid w:val="003101E9"/>
    <w:rsid w:val="00312D13"/>
    <w:rsid w:val="00314BE3"/>
    <w:rsid w:val="003211CF"/>
    <w:rsid w:val="00333095"/>
    <w:rsid w:val="00341B5B"/>
    <w:rsid w:val="003425A3"/>
    <w:rsid w:val="00344804"/>
    <w:rsid w:val="0034536D"/>
    <w:rsid w:val="00352D69"/>
    <w:rsid w:val="00354B07"/>
    <w:rsid w:val="00355BA3"/>
    <w:rsid w:val="00365566"/>
    <w:rsid w:val="00366A78"/>
    <w:rsid w:val="003670EC"/>
    <w:rsid w:val="0036771E"/>
    <w:rsid w:val="00370EFD"/>
    <w:rsid w:val="00371486"/>
    <w:rsid w:val="0037569B"/>
    <w:rsid w:val="0037626C"/>
    <w:rsid w:val="00376A33"/>
    <w:rsid w:val="00380454"/>
    <w:rsid w:val="003820D9"/>
    <w:rsid w:val="00390232"/>
    <w:rsid w:val="00393A2E"/>
    <w:rsid w:val="003A12CD"/>
    <w:rsid w:val="003A222C"/>
    <w:rsid w:val="003A7166"/>
    <w:rsid w:val="003A7B91"/>
    <w:rsid w:val="003B5EFC"/>
    <w:rsid w:val="003C12C1"/>
    <w:rsid w:val="003C1F20"/>
    <w:rsid w:val="003C22CF"/>
    <w:rsid w:val="003C36F5"/>
    <w:rsid w:val="003C549F"/>
    <w:rsid w:val="003D608A"/>
    <w:rsid w:val="003D6C38"/>
    <w:rsid w:val="003E236E"/>
    <w:rsid w:val="003E6BAD"/>
    <w:rsid w:val="003F078C"/>
    <w:rsid w:val="003F0A1E"/>
    <w:rsid w:val="003F266C"/>
    <w:rsid w:val="003F45F6"/>
    <w:rsid w:val="003F5F92"/>
    <w:rsid w:val="003F653A"/>
    <w:rsid w:val="003F7226"/>
    <w:rsid w:val="004022C9"/>
    <w:rsid w:val="00407658"/>
    <w:rsid w:val="00411557"/>
    <w:rsid w:val="00412AE4"/>
    <w:rsid w:val="00414741"/>
    <w:rsid w:val="0041615B"/>
    <w:rsid w:val="004172B0"/>
    <w:rsid w:val="00424673"/>
    <w:rsid w:val="0042790F"/>
    <w:rsid w:val="0043381F"/>
    <w:rsid w:val="00436226"/>
    <w:rsid w:val="0044081E"/>
    <w:rsid w:val="004409A2"/>
    <w:rsid w:val="00447B54"/>
    <w:rsid w:val="00450709"/>
    <w:rsid w:val="004513FF"/>
    <w:rsid w:val="0046582D"/>
    <w:rsid w:val="00465B65"/>
    <w:rsid w:val="00471E68"/>
    <w:rsid w:val="0047318E"/>
    <w:rsid w:val="0047441A"/>
    <w:rsid w:val="0047656B"/>
    <w:rsid w:val="004769FB"/>
    <w:rsid w:val="00480F79"/>
    <w:rsid w:val="00481EBE"/>
    <w:rsid w:val="00483B5C"/>
    <w:rsid w:val="00485716"/>
    <w:rsid w:val="004862B3"/>
    <w:rsid w:val="0049113A"/>
    <w:rsid w:val="00492B91"/>
    <w:rsid w:val="00493156"/>
    <w:rsid w:val="004949BB"/>
    <w:rsid w:val="00495A09"/>
    <w:rsid w:val="00497ACE"/>
    <w:rsid w:val="004A0366"/>
    <w:rsid w:val="004A0B7E"/>
    <w:rsid w:val="004A24D3"/>
    <w:rsid w:val="004A4A6F"/>
    <w:rsid w:val="004B55FB"/>
    <w:rsid w:val="004B7857"/>
    <w:rsid w:val="004C1208"/>
    <w:rsid w:val="004C166A"/>
    <w:rsid w:val="004C3979"/>
    <w:rsid w:val="004C57F2"/>
    <w:rsid w:val="004D165E"/>
    <w:rsid w:val="004D2FB9"/>
    <w:rsid w:val="004D531C"/>
    <w:rsid w:val="004E6026"/>
    <w:rsid w:val="004E66C1"/>
    <w:rsid w:val="004F037A"/>
    <w:rsid w:val="004F0873"/>
    <w:rsid w:val="004F6540"/>
    <w:rsid w:val="004F77A7"/>
    <w:rsid w:val="00500AB0"/>
    <w:rsid w:val="00503E88"/>
    <w:rsid w:val="00504756"/>
    <w:rsid w:val="00504E12"/>
    <w:rsid w:val="005111E5"/>
    <w:rsid w:val="0051406A"/>
    <w:rsid w:val="00515D27"/>
    <w:rsid w:val="00523F1A"/>
    <w:rsid w:val="0053099C"/>
    <w:rsid w:val="00531858"/>
    <w:rsid w:val="00532A67"/>
    <w:rsid w:val="00534BF8"/>
    <w:rsid w:val="005356C8"/>
    <w:rsid w:val="005458D7"/>
    <w:rsid w:val="005459D9"/>
    <w:rsid w:val="00547BC1"/>
    <w:rsid w:val="00551587"/>
    <w:rsid w:val="005524B2"/>
    <w:rsid w:val="00552EC6"/>
    <w:rsid w:val="00561F7B"/>
    <w:rsid w:val="00563062"/>
    <w:rsid w:val="005653E4"/>
    <w:rsid w:val="00567723"/>
    <w:rsid w:val="00570306"/>
    <w:rsid w:val="00582951"/>
    <w:rsid w:val="005835CD"/>
    <w:rsid w:val="0058520E"/>
    <w:rsid w:val="00595503"/>
    <w:rsid w:val="005A1620"/>
    <w:rsid w:val="005B533D"/>
    <w:rsid w:val="005B727E"/>
    <w:rsid w:val="005B7D01"/>
    <w:rsid w:val="005C3598"/>
    <w:rsid w:val="005C3E58"/>
    <w:rsid w:val="005D09F9"/>
    <w:rsid w:val="005D4E6C"/>
    <w:rsid w:val="005E11BC"/>
    <w:rsid w:val="005E57A4"/>
    <w:rsid w:val="005E5C93"/>
    <w:rsid w:val="005E63B8"/>
    <w:rsid w:val="005E7BE1"/>
    <w:rsid w:val="005F1F1E"/>
    <w:rsid w:val="005F2C40"/>
    <w:rsid w:val="005F7065"/>
    <w:rsid w:val="005F7BA2"/>
    <w:rsid w:val="00600D57"/>
    <w:rsid w:val="00601778"/>
    <w:rsid w:val="00611918"/>
    <w:rsid w:val="00621278"/>
    <w:rsid w:val="0062337C"/>
    <w:rsid w:val="00624D65"/>
    <w:rsid w:val="00626ED5"/>
    <w:rsid w:val="006354C4"/>
    <w:rsid w:val="00643E7A"/>
    <w:rsid w:val="006508CF"/>
    <w:rsid w:val="00661818"/>
    <w:rsid w:val="00665898"/>
    <w:rsid w:val="00667959"/>
    <w:rsid w:val="00674037"/>
    <w:rsid w:val="006742C3"/>
    <w:rsid w:val="0068292E"/>
    <w:rsid w:val="006867AE"/>
    <w:rsid w:val="00691ED3"/>
    <w:rsid w:val="00692729"/>
    <w:rsid w:val="00694A94"/>
    <w:rsid w:val="006954AE"/>
    <w:rsid w:val="00695A5C"/>
    <w:rsid w:val="00697B21"/>
    <w:rsid w:val="006A3181"/>
    <w:rsid w:val="006A3680"/>
    <w:rsid w:val="006A4734"/>
    <w:rsid w:val="006A576A"/>
    <w:rsid w:val="006B3E48"/>
    <w:rsid w:val="006B44B7"/>
    <w:rsid w:val="006B4ACD"/>
    <w:rsid w:val="006B52D0"/>
    <w:rsid w:val="006C258A"/>
    <w:rsid w:val="006C3768"/>
    <w:rsid w:val="006C5303"/>
    <w:rsid w:val="006C5D70"/>
    <w:rsid w:val="006D0599"/>
    <w:rsid w:val="006D5772"/>
    <w:rsid w:val="006D7642"/>
    <w:rsid w:val="006D77AD"/>
    <w:rsid w:val="006E2EB9"/>
    <w:rsid w:val="006E3D28"/>
    <w:rsid w:val="006E6796"/>
    <w:rsid w:val="006F2FF0"/>
    <w:rsid w:val="006F4158"/>
    <w:rsid w:val="006F56E2"/>
    <w:rsid w:val="006F635F"/>
    <w:rsid w:val="00703373"/>
    <w:rsid w:val="00704D40"/>
    <w:rsid w:val="00711D13"/>
    <w:rsid w:val="00714BB7"/>
    <w:rsid w:val="007160D0"/>
    <w:rsid w:val="00720B2A"/>
    <w:rsid w:val="007233A9"/>
    <w:rsid w:val="00734D21"/>
    <w:rsid w:val="007367D7"/>
    <w:rsid w:val="00736D37"/>
    <w:rsid w:val="0074191A"/>
    <w:rsid w:val="007451F6"/>
    <w:rsid w:val="00745484"/>
    <w:rsid w:val="007505EE"/>
    <w:rsid w:val="00751665"/>
    <w:rsid w:val="00752E39"/>
    <w:rsid w:val="00753A84"/>
    <w:rsid w:val="00754E4B"/>
    <w:rsid w:val="00754ECB"/>
    <w:rsid w:val="007705D6"/>
    <w:rsid w:val="00774CA3"/>
    <w:rsid w:val="007759D7"/>
    <w:rsid w:val="00776639"/>
    <w:rsid w:val="00781277"/>
    <w:rsid w:val="0078433D"/>
    <w:rsid w:val="00787252"/>
    <w:rsid w:val="007907E1"/>
    <w:rsid w:val="007917A6"/>
    <w:rsid w:val="00792A67"/>
    <w:rsid w:val="0079470F"/>
    <w:rsid w:val="00795657"/>
    <w:rsid w:val="00795C6F"/>
    <w:rsid w:val="007A0A89"/>
    <w:rsid w:val="007A70F6"/>
    <w:rsid w:val="007B05D2"/>
    <w:rsid w:val="007B0916"/>
    <w:rsid w:val="007B5282"/>
    <w:rsid w:val="007C01F0"/>
    <w:rsid w:val="007C04E4"/>
    <w:rsid w:val="007C4D28"/>
    <w:rsid w:val="007C7938"/>
    <w:rsid w:val="007D32A0"/>
    <w:rsid w:val="007D5724"/>
    <w:rsid w:val="007E3C15"/>
    <w:rsid w:val="007E6B34"/>
    <w:rsid w:val="007F1316"/>
    <w:rsid w:val="007F2BB2"/>
    <w:rsid w:val="007F4FFF"/>
    <w:rsid w:val="007F621C"/>
    <w:rsid w:val="00801902"/>
    <w:rsid w:val="008019DD"/>
    <w:rsid w:val="00805253"/>
    <w:rsid w:val="0081097F"/>
    <w:rsid w:val="00813DAE"/>
    <w:rsid w:val="00815967"/>
    <w:rsid w:val="008171F5"/>
    <w:rsid w:val="0082170D"/>
    <w:rsid w:val="00825898"/>
    <w:rsid w:val="00836BB9"/>
    <w:rsid w:val="008467BA"/>
    <w:rsid w:val="0084797D"/>
    <w:rsid w:val="00855E02"/>
    <w:rsid w:val="00855FB9"/>
    <w:rsid w:val="00866763"/>
    <w:rsid w:val="00874982"/>
    <w:rsid w:val="008754A0"/>
    <w:rsid w:val="008805BE"/>
    <w:rsid w:val="00882827"/>
    <w:rsid w:val="00882FB9"/>
    <w:rsid w:val="008844B3"/>
    <w:rsid w:val="00885ED6"/>
    <w:rsid w:val="0089180C"/>
    <w:rsid w:val="008A1727"/>
    <w:rsid w:val="008A543A"/>
    <w:rsid w:val="008A5917"/>
    <w:rsid w:val="008B71D1"/>
    <w:rsid w:val="008B7C7B"/>
    <w:rsid w:val="008C14DB"/>
    <w:rsid w:val="008C2BC7"/>
    <w:rsid w:val="008C384D"/>
    <w:rsid w:val="008C5989"/>
    <w:rsid w:val="008C7702"/>
    <w:rsid w:val="008D2923"/>
    <w:rsid w:val="008D68ED"/>
    <w:rsid w:val="008D75E2"/>
    <w:rsid w:val="008E0134"/>
    <w:rsid w:val="008E1A44"/>
    <w:rsid w:val="008E75EE"/>
    <w:rsid w:val="008F00EF"/>
    <w:rsid w:val="008F43BF"/>
    <w:rsid w:val="008F4E9F"/>
    <w:rsid w:val="008F6BBD"/>
    <w:rsid w:val="008F7160"/>
    <w:rsid w:val="008F7CC6"/>
    <w:rsid w:val="00905848"/>
    <w:rsid w:val="00906F88"/>
    <w:rsid w:val="00907AE8"/>
    <w:rsid w:val="009100A9"/>
    <w:rsid w:val="00911BF3"/>
    <w:rsid w:val="00916DED"/>
    <w:rsid w:val="009211DC"/>
    <w:rsid w:val="00934F10"/>
    <w:rsid w:val="009403E3"/>
    <w:rsid w:val="00941AEB"/>
    <w:rsid w:val="009430F0"/>
    <w:rsid w:val="00944348"/>
    <w:rsid w:val="0094674D"/>
    <w:rsid w:val="0095099B"/>
    <w:rsid w:val="00964820"/>
    <w:rsid w:val="009659B1"/>
    <w:rsid w:val="00967EC2"/>
    <w:rsid w:val="00974F95"/>
    <w:rsid w:val="00980D20"/>
    <w:rsid w:val="00981C9D"/>
    <w:rsid w:val="00987481"/>
    <w:rsid w:val="00990A7B"/>
    <w:rsid w:val="009974CC"/>
    <w:rsid w:val="009A25F3"/>
    <w:rsid w:val="009A46A8"/>
    <w:rsid w:val="009A511C"/>
    <w:rsid w:val="009A79F1"/>
    <w:rsid w:val="009C0B2D"/>
    <w:rsid w:val="009C46D6"/>
    <w:rsid w:val="009C6A45"/>
    <w:rsid w:val="009C7178"/>
    <w:rsid w:val="009D3233"/>
    <w:rsid w:val="009D4A04"/>
    <w:rsid w:val="009D7359"/>
    <w:rsid w:val="009E1255"/>
    <w:rsid w:val="00A046DE"/>
    <w:rsid w:val="00A10E74"/>
    <w:rsid w:val="00A11041"/>
    <w:rsid w:val="00A12880"/>
    <w:rsid w:val="00A13A83"/>
    <w:rsid w:val="00A14736"/>
    <w:rsid w:val="00A16024"/>
    <w:rsid w:val="00A17034"/>
    <w:rsid w:val="00A23B0D"/>
    <w:rsid w:val="00A259A8"/>
    <w:rsid w:val="00A270A6"/>
    <w:rsid w:val="00A2728B"/>
    <w:rsid w:val="00A30C9C"/>
    <w:rsid w:val="00A3176A"/>
    <w:rsid w:val="00A31FC6"/>
    <w:rsid w:val="00A3332D"/>
    <w:rsid w:val="00A36D75"/>
    <w:rsid w:val="00A401AB"/>
    <w:rsid w:val="00A4133F"/>
    <w:rsid w:val="00A41421"/>
    <w:rsid w:val="00A4184F"/>
    <w:rsid w:val="00A41F18"/>
    <w:rsid w:val="00A4391C"/>
    <w:rsid w:val="00A43F6D"/>
    <w:rsid w:val="00A43FF1"/>
    <w:rsid w:val="00A465C7"/>
    <w:rsid w:val="00A5119C"/>
    <w:rsid w:val="00A517C8"/>
    <w:rsid w:val="00A51C6F"/>
    <w:rsid w:val="00A5286C"/>
    <w:rsid w:val="00A6016B"/>
    <w:rsid w:val="00A60E28"/>
    <w:rsid w:val="00A61B10"/>
    <w:rsid w:val="00A71860"/>
    <w:rsid w:val="00A75119"/>
    <w:rsid w:val="00A765D2"/>
    <w:rsid w:val="00A77A6B"/>
    <w:rsid w:val="00A80340"/>
    <w:rsid w:val="00A87BBD"/>
    <w:rsid w:val="00A90177"/>
    <w:rsid w:val="00A90E57"/>
    <w:rsid w:val="00A91ED9"/>
    <w:rsid w:val="00A97719"/>
    <w:rsid w:val="00AA0994"/>
    <w:rsid w:val="00AA09C8"/>
    <w:rsid w:val="00AA5D24"/>
    <w:rsid w:val="00AB00DA"/>
    <w:rsid w:val="00AB31E7"/>
    <w:rsid w:val="00AB3299"/>
    <w:rsid w:val="00AB3E9F"/>
    <w:rsid w:val="00AB54C6"/>
    <w:rsid w:val="00AC07B4"/>
    <w:rsid w:val="00AC153D"/>
    <w:rsid w:val="00AD2459"/>
    <w:rsid w:val="00AD2D5F"/>
    <w:rsid w:val="00AD5039"/>
    <w:rsid w:val="00AD6D10"/>
    <w:rsid w:val="00AE18D1"/>
    <w:rsid w:val="00AE6156"/>
    <w:rsid w:val="00AE6209"/>
    <w:rsid w:val="00AF4340"/>
    <w:rsid w:val="00AF4925"/>
    <w:rsid w:val="00AF6FDC"/>
    <w:rsid w:val="00B00961"/>
    <w:rsid w:val="00B042CB"/>
    <w:rsid w:val="00B0622D"/>
    <w:rsid w:val="00B21776"/>
    <w:rsid w:val="00B2394F"/>
    <w:rsid w:val="00B261B6"/>
    <w:rsid w:val="00B27F31"/>
    <w:rsid w:val="00B36932"/>
    <w:rsid w:val="00B55F9B"/>
    <w:rsid w:val="00B56997"/>
    <w:rsid w:val="00B5761E"/>
    <w:rsid w:val="00B608C5"/>
    <w:rsid w:val="00B672D7"/>
    <w:rsid w:val="00B70C4A"/>
    <w:rsid w:val="00B750B1"/>
    <w:rsid w:val="00B75B8D"/>
    <w:rsid w:val="00B75EFE"/>
    <w:rsid w:val="00B75F45"/>
    <w:rsid w:val="00B76F98"/>
    <w:rsid w:val="00B8043D"/>
    <w:rsid w:val="00B94C65"/>
    <w:rsid w:val="00B95B10"/>
    <w:rsid w:val="00B95E69"/>
    <w:rsid w:val="00BA05EB"/>
    <w:rsid w:val="00BA2397"/>
    <w:rsid w:val="00BA6C8E"/>
    <w:rsid w:val="00BB2343"/>
    <w:rsid w:val="00BB2C9A"/>
    <w:rsid w:val="00BB36DC"/>
    <w:rsid w:val="00BB4556"/>
    <w:rsid w:val="00BB62B3"/>
    <w:rsid w:val="00BB6BAA"/>
    <w:rsid w:val="00BB6EC7"/>
    <w:rsid w:val="00BC21E6"/>
    <w:rsid w:val="00BC3482"/>
    <w:rsid w:val="00BC46FF"/>
    <w:rsid w:val="00BD1B44"/>
    <w:rsid w:val="00BD5F72"/>
    <w:rsid w:val="00BD795A"/>
    <w:rsid w:val="00BE238B"/>
    <w:rsid w:val="00BE34A0"/>
    <w:rsid w:val="00BE54E7"/>
    <w:rsid w:val="00BF23BD"/>
    <w:rsid w:val="00BF6EC0"/>
    <w:rsid w:val="00C00119"/>
    <w:rsid w:val="00C00BD8"/>
    <w:rsid w:val="00C019F6"/>
    <w:rsid w:val="00C06AAF"/>
    <w:rsid w:val="00C13A08"/>
    <w:rsid w:val="00C16EC9"/>
    <w:rsid w:val="00C17FD0"/>
    <w:rsid w:val="00C22904"/>
    <w:rsid w:val="00C22C1B"/>
    <w:rsid w:val="00C23522"/>
    <w:rsid w:val="00C24568"/>
    <w:rsid w:val="00C262DB"/>
    <w:rsid w:val="00C264B3"/>
    <w:rsid w:val="00C30F41"/>
    <w:rsid w:val="00C354A5"/>
    <w:rsid w:val="00C362B9"/>
    <w:rsid w:val="00C4287D"/>
    <w:rsid w:val="00C47788"/>
    <w:rsid w:val="00C47ABD"/>
    <w:rsid w:val="00C51995"/>
    <w:rsid w:val="00C536EF"/>
    <w:rsid w:val="00C562B8"/>
    <w:rsid w:val="00C57B93"/>
    <w:rsid w:val="00C57CB3"/>
    <w:rsid w:val="00C61ECC"/>
    <w:rsid w:val="00C71A86"/>
    <w:rsid w:val="00C774BE"/>
    <w:rsid w:val="00C81EF7"/>
    <w:rsid w:val="00C83AD1"/>
    <w:rsid w:val="00C91FF3"/>
    <w:rsid w:val="00CA6070"/>
    <w:rsid w:val="00CB1534"/>
    <w:rsid w:val="00CB27CC"/>
    <w:rsid w:val="00CB4D91"/>
    <w:rsid w:val="00CB4EDA"/>
    <w:rsid w:val="00CD11F5"/>
    <w:rsid w:val="00CD21C1"/>
    <w:rsid w:val="00CE13D9"/>
    <w:rsid w:val="00CE6BFB"/>
    <w:rsid w:val="00CF4B48"/>
    <w:rsid w:val="00CF4FDD"/>
    <w:rsid w:val="00CF628C"/>
    <w:rsid w:val="00D01A81"/>
    <w:rsid w:val="00D125F0"/>
    <w:rsid w:val="00D128C8"/>
    <w:rsid w:val="00D12B70"/>
    <w:rsid w:val="00D153B6"/>
    <w:rsid w:val="00D16561"/>
    <w:rsid w:val="00D208B3"/>
    <w:rsid w:val="00D20E95"/>
    <w:rsid w:val="00D22513"/>
    <w:rsid w:val="00D229B0"/>
    <w:rsid w:val="00D2495C"/>
    <w:rsid w:val="00D2687D"/>
    <w:rsid w:val="00D3704F"/>
    <w:rsid w:val="00D46752"/>
    <w:rsid w:val="00D51030"/>
    <w:rsid w:val="00D5501E"/>
    <w:rsid w:val="00D555B7"/>
    <w:rsid w:val="00D6145C"/>
    <w:rsid w:val="00D65213"/>
    <w:rsid w:val="00D65723"/>
    <w:rsid w:val="00D66C9F"/>
    <w:rsid w:val="00D670F7"/>
    <w:rsid w:val="00D71A16"/>
    <w:rsid w:val="00D74BDA"/>
    <w:rsid w:val="00D75426"/>
    <w:rsid w:val="00D774C3"/>
    <w:rsid w:val="00D8025C"/>
    <w:rsid w:val="00D80B5E"/>
    <w:rsid w:val="00D82297"/>
    <w:rsid w:val="00D82FEC"/>
    <w:rsid w:val="00D91F57"/>
    <w:rsid w:val="00D923C3"/>
    <w:rsid w:val="00D95011"/>
    <w:rsid w:val="00DA13D0"/>
    <w:rsid w:val="00DA3EE3"/>
    <w:rsid w:val="00DB0CD7"/>
    <w:rsid w:val="00DB0D68"/>
    <w:rsid w:val="00DB31AB"/>
    <w:rsid w:val="00DB56D1"/>
    <w:rsid w:val="00DC0875"/>
    <w:rsid w:val="00DC618E"/>
    <w:rsid w:val="00DC7A53"/>
    <w:rsid w:val="00DE21D9"/>
    <w:rsid w:val="00DF19C6"/>
    <w:rsid w:val="00DF27FA"/>
    <w:rsid w:val="00DF66F6"/>
    <w:rsid w:val="00E02A4D"/>
    <w:rsid w:val="00E040F7"/>
    <w:rsid w:val="00E06B87"/>
    <w:rsid w:val="00E14183"/>
    <w:rsid w:val="00E20061"/>
    <w:rsid w:val="00E224CF"/>
    <w:rsid w:val="00E27311"/>
    <w:rsid w:val="00E348F2"/>
    <w:rsid w:val="00E42421"/>
    <w:rsid w:val="00E4378B"/>
    <w:rsid w:val="00E61A18"/>
    <w:rsid w:val="00E6315F"/>
    <w:rsid w:val="00E67452"/>
    <w:rsid w:val="00E67E8D"/>
    <w:rsid w:val="00E703B1"/>
    <w:rsid w:val="00E74684"/>
    <w:rsid w:val="00E75D4F"/>
    <w:rsid w:val="00E83419"/>
    <w:rsid w:val="00E91B3D"/>
    <w:rsid w:val="00E95417"/>
    <w:rsid w:val="00E97B03"/>
    <w:rsid w:val="00E97B42"/>
    <w:rsid w:val="00EA12D1"/>
    <w:rsid w:val="00EA22EA"/>
    <w:rsid w:val="00EA6EB4"/>
    <w:rsid w:val="00EA7EAB"/>
    <w:rsid w:val="00EB305C"/>
    <w:rsid w:val="00EB3EEF"/>
    <w:rsid w:val="00EB3FE4"/>
    <w:rsid w:val="00EB6126"/>
    <w:rsid w:val="00EB6FD7"/>
    <w:rsid w:val="00EB7080"/>
    <w:rsid w:val="00EC2425"/>
    <w:rsid w:val="00EC75DC"/>
    <w:rsid w:val="00ED279B"/>
    <w:rsid w:val="00ED5964"/>
    <w:rsid w:val="00ED798D"/>
    <w:rsid w:val="00EE356F"/>
    <w:rsid w:val="00EE609B"/>
    <w:rsid w:val="00EE7B65"/>
    <w:rsid w:val="00EF0524"/>
    <w:rsid w:val="00EF39BA"/>
    <w:rsid w:val="00F0339C"/>
    <w:rsid w:val="00F034F3"/>
    <w:rsid w:val="00F06B90"/>
    <w:rsid w:val="00F131B1"/>
    <w:rsid w:val="00F142D1"/>
    <w:rsid w:val="00F167DA"/>
    <w:rsid w:val="00F233EC"/>
    <w:rsid w:val="00F2506E"/>
    <w:rsid w:val="00F2581E"/>
    <w:rsid w:val="00F25C9F"/>
    <w:rsid w:val="00F3121C"/>
    <w:rsid w:val="00F34036"/>
    <w:rsid w:val="00F413DC"/>
    <w:rsid w:val="00F42F48"/>
    <w:rsid w:val="00F4446C"/>
    <w:rsid w:val="00F45D09"/>
    <w:rsid w:val="00F527F2"/>
    <w:rsid w:val="00F52ECB"/>
    <w:rsid w:val="00F550C3"/>
    <w:rsid w:val="00F55929"/>
    <w:rsid w:val="00F606BE"/>
    <w:rsid w:val="00F61F33"/>
    <w:rsid w:val="00F65789"/>
    <w:rsid w:val="00F67304"/>
    <w:rsid w:val="00F80E15"/>
    <w:rsid w:val="00F818DA"/>
    <w:rsid w:val="00F85463"/>
    <w:rsid w:val="00F868DB"/>
    <w:rsid w:val="00F911B8"/>
    <w:rsid w:val="00F9795A"/>
    <w:rsid w:val="00FA0E57"/>
    <w:rsid w:val="00FA4EF0"/>
    <w:rsid w:val="00FA7D59"/>
    <w:rsid w:val="00FA7DA5"/>
    <w:rsid w:val="00FA7EE3"/>
    <w:rsid w:val="00FB10BA"/>
    <w:rsid w:val="00FB1A0A"/>
    <w:rsid w:val="00FB2176"/>
    <w:rsid w:val="00FB7E8A"/>
    <w:rsid w:val="00FC0AA9"/>
    <w:rsid w:val="00FC3BCB"/>
    <w:rsid w:val="00FC4497"/>
    <w:rsid w:val="00FC663A"/>
    <w:rsid w:val="00FD22DA"/>
    <w:rsid w:val="00FD5094"/>
    <w:rsid w:val="00FD6BB2"/>
    <w:rsid w:val="00FD6F71"/>
    <w:rsid w:val="00FE44B6"/>
    <w:rsid w:val="00FE4AA0"/>
    <w:rsid w:val="00FE781C"/>
    <w:rsid w:val="00FE7823"/>
    <w:rsid w:val="00FF002B"/>
    <w:rsid w:val="00FF2003"/>
    <w:rsid w:val="00FF4186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348F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semiHidden/>
    <w:rsid w:val="00E348F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25">
    <w:name w:val="Body Text Indent 2"/>
    <w:basedOn w:val="a"/>
    <w:link w:val="26"/>
    <w:rsid w:val="006A576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6A57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348F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semiHidden/>
    <w:rsid w:val="00E348F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25">
    <w:name w:val="Body Text Indent 2"/>
    <w:basedOn w:val="a"/>
    <w:link w:val="26"/>
    <w:rsid w:val="006A576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6A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4C1C-6B5F-492D-8AAF-B119EB98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cp:lastModifiedBy>adm10</cp:lastModifiedBy>
  <cp:revision>18</cp:revision>
  <cp:lastPrinted>2019-02-26T10:04:00Z</cp:lastPrinted>
  <dcterms:created xsi:type="dcterms:W3CDTF">2019-02-26T07:41:00Z</dcterms:created>
  <dcterms:modified xsi:type="dcterms:W3CDTF">2019-03-06T11:37:00Z</dcterms:modified>
</cp:coreProperties>
</file>